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8C19" w14:textId="77777777" w:rsidR="00513293" w:rsidRPr="00F24044" w:rsidRDefault="00513293">
      <w:pPr>
        <w:spacing w:before="9" w:line="120" w:lineRule="exact"/>
        <w:rPr>
          <w:rFonts w:ascii="Arial" w:hAnsi="Arial" w:cs="Arial"/>
          <w:sz w:val="12"/>
          <w:szCs w:val="12"/>
        </w:rPr>
      </w:pPr>
    </w:p>
    <w:p w14:paraId="72C38C1A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1B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1C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1E" w14:textId="6058350B" w:rsidR="00513293" w:rsidRPr="00F24044" w:rsidRDefault="005E7FA8" w:rsidP="00C404AA">
      <w:pPr>
        <w:spacing w:before="25"/>
        <w:ind w:left="113"/>
        <w:rPr>
          <w:rFonts w:ascii="Arial" w:eastAsia="Arial" w:hAnsi="Arial" w:cs="Arial"/>
          <w:sz w:val="28"/>
          <w:szCs w:val="28"/>
        </w:rPr>
      </w:pPr>
      <w:r w:rsidRPr="00F24044">
        <w:rPr>
          <w:rFonts w:ascii="Arial" w:eastAsia="Arial" w:hAnsi="Arial" w:cs="Arial"/>
          <w:b/>
          <w:sz w:val="28"/>
          <w:szCs w:val="28"/>
        </w:rPr>
        <w:t>G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e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e</w:t>
      </w:r>
      <w:r w:rsidRPr="00F24044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a</w:t>
      </w:r>
      <w:r w:rsidRPr="00F24044">
        <w:rPr>
          <w:rFonts w:ascii="Arial" w:eastAsia="Arial" w:hAnsi="Arial" w:cs="Arial"/>
          <w:b/>
          <w:sz w:val="28"/>
          <w:szCs w:val="28"/>
        </w:rPr>
        <w:t>te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 xml:space="preserve"> O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nlin</w:t>
      </w:r>
      <w:r w:rsidRPr="00F24044">
        <w:rPr>
          <w:rFonts w:ascii="Arial" w:eastAsia="Arial" w:hAnsi="Arial" w:cs="Arial"/>
          <w:b/>
          <w:sz w:val="28"/>
          <w:szCs w:val="28"/>
        </w:rPr>
        <w:t>e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Cu</w:t>
      </w:r>
      <w:r w:rsidRPr="00F24044">
        <w:rPr>
          <w:rFonts w:ascii="Arial" w:eastAsia="Arial" w:hAnsi="Arial" w:cs="Arial"/>
          <w:b/>
          <w:sz w:val="28"/>
          <w:szCs w:val="28"/>
        </w:rPr>
        <w:t>s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t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o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me</w:t>
      </w:r>
      <w:r w:rsidRPr="00F24044">
        <w:rPr>
          <w:rFonts w:ascii="Arial" w:eastAsia="Arial" w:hAnsi="Arial" w:cs="Arial"/>
          <w:b/>
          <w:sz w:val="28"/>
          <w:szCs w:val="28"/>
        </w:rPr>
        <w:t xml:space="preserve">r 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S</w:t>
      </w:r>
      <w:r w:rsidRPr="00F24044">
        <w:rPr>
          <w:rFonts w:ascii="Arial" w:eastAsia="Arial" w:hAnsi="Arial" w:cs="Arial"/>
          <w:b/>
          <w:sz w:val="28"/>
          <w:szCs w:val="28"/>
        </w:rPr>
        <w:t>a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t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i</w:t>
      </w:r>
      <w:r w:rsidRPr="00F24044">
        <w:rPr>
          <w:rFonts w:ascii="Arial" w:eastAsia="Arial" w:hAnsi="Arial" w:cs="Arial"/>
          <w:b/>
          <w:sz w:val="28"/>
          <w:szCs w:val="28"/>
        </w:rPr>
        <w:t>s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f</w:t>
      </w:r>
      <w:r w:rsidRPr="00F24044">
        <w:rPr>
          <w:rFonts w:ascii="Arial" w:eastAsia="Arial" w:hAnsi="Arial" w:cs="Arial"/>
          <w:b/>
          <w:sz w:val="28"/>
          <w:szCs w:val="28"/>
        </w:rPr>
        <w:t>a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c</w:t>
      </w:r>
      <w:r w:rsidRPr="00F24044">
        <w:rPr>
          <w:rFonts w:ascii="Arial" w:eastAsia="Arial" w:hAnsi="Arial" w:cs="Arial"/>
          <w:b/>
          <w:spacing w:val="-2"/>
          <w:sz w:val="28"/>
          <w:szCs w:val="28"/>
        </w:rPr>
        <w:t>t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io</w:t>
      </w:r>
      <w:r w:rsidRPr="00F24044">
        <w:rPr>
          <w:rFonts w:ascii="Arial" w:eastAsia="Arial" w:hAnsi="Arial" w:cs="Arial"/>
          <w:b/>
          <w:sz w:val="28"/>
          <w:szCs w:val="28"/>
        </w:rPr>
        <w:t>n</w:t>
      </w:r>
      <w:r w:rsidRPr="00F24044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S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ur</w:t>
      </w:r>
      <w:r w:rsidRPr="00F24044">
        <w:rPr>
          <w:rFonts w:ascii="Arial" w:eastAsia="Arial" w:hAnsi="Arial" w:cs="Arial"/>
          <w:b/>
          <w:sz w:val="28"/>
          <w:szCs w:val="28"/>
        </w:rPr>
        <w:t>v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e</w:t>
      </w:r>
      <w:r w:rsidRPr="00F24044">
        <w:rPr>
          <w:rFonts w:ascii="Arial" w:eastAsia="Arial" w:hAnsi="Arial" w:cs="Arial"/>
          <w:b/>
          <w:sz w:val="28"/>
          <w:szCs w:val="28"/>
        </w:rPr>
        <w:t>y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>P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riz</w:t>
      </w:r>
      <w:r w:rsidRPr="00F24044">
        <w:rPr>
          <w:rFonts w:ascii="Arial" w:eastAsia="Arial" w:hAnsi="Arial" w:cs="Arial"/>
          <w:b/>
          <w:sz w:val="28"/>
          <w:szCs w:val="28"/>
        </w:rPr>
        <w:t>e</w:t>
      </w:r>
      <w:r w:rsidRPr="00F24044"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 w:rsidRPr="00F24044">
        <w:rPr>
          <w:rFonts w:ascii="Arial" w:eastAsia="Arial" w:hAnsi="Arial" w:cs="Arial"/>
          <w:b/>
          <w:spacing w:val="-1"/>
          <w:sz w:val="28"/>
          <w:szCs w:val="28"/>
        </w:rPr>
        <w:t>Dr</w:t>
      </w:r>
      <w:r w:rsidRPr="00F24044">
        <w:rPr>
          <w:rFonts w:ascii="Arial" w:eastAsia="Arial" w:hAnsi="Arial" w:cs="Arial"/>
          <w:b/>
          <w:sz w:val="28"/>
          <w:szCs w:val="28"/>
        </w:rPr>
        <w:t>a</w:t>
      </w:r>
      <w:r w:rsidR="00C404AA" w:rsidRPr="00F24044">
        <w:rPr>
          <w:rFonts w:ascii="Arial" w:eastAsia="Arial" w:hAnsi="Arial" w:cs="Arial"/>
          <w:b/>
          <w:sz w:val="28"/>
          <w:szCs w:val="28"/>
        </w:rPr>
        <w:t xml:space="preserve">w </w:t>
      </w:r>
      <w:r w:rsidR="000C3C7D" w:rsidRPr="00F24044">
        <w:rPr>
          <w:rFonts w:ascii="Arial" w:eastAsia="Arial" w:hAnsi="Arial" w:cs="Arial"/>
          <w:b/>
          <w:sz w:val="28"/>
          <w:szCs w:val="28"/>
        </w:rPr>
        <w:t>01</w:t>
      </w:r>
      <w:r w:rsidR="00D1563B" w:rsidRPr="00F24044">
        <w:rPr>
          <w:rFonts w:ascii="Arial" w:eastAsia="Arial" w:hAnsi="Arial" w:cs="Arial"/>
          <w:b/>
          <w:sz w:val="28"/>
          <w:szCs w:val="28"/>
        </w:rPr>
        <w:t>.</w:t>
      </w:r>
      <w:r w:rsidR="00A215EE">
        <w:rPr>
          <w:rFonts w:ascii="Arial" w:eastAsia="Arial" w:hAnsi="Arial" w:cs="Arial"/>
          <w:b/>
          <w:sz w:val="28"/>
          <w:szCs w:val="28"/>
        </w:rPr>
        <w:t>07</w:t>
      </w:r>
      <w:r w:rsidR="00D1563B" w:rsidRPr="00F24044">
        <w:rPr>
          <w:rFonts w:ascii="Arial" w:eastAsia="Arial" w:hAnsi="Arial" w:cs="Arial"/>
          <w:b/>
          <w:sz w:val="28"/>
          <w:szCs w:val="28"/>
        </w:rPr>
        <w:t>.202</w:t>
      </w:r>
      <w:r w:rsidR="0088570F">
        <w:rPr>
          <w:rFonts w:ascii="Arial" w:eastAsia="Arial" w:hAnsi="Arial" w:cs="Arial"/>
          <w:b/>
          <w:sz w:val="28"/>
          <w:szCs w:val="28"/>
        </w:rPr>
        <w:t>5</w:t>
      </w:r>
      <w:r w:rsidR="00D1563B" w:rsidRPr="00F24044">
        <w:rPr>
          <w:rFonts w:ascii="Arial" w:eastAsia="Arial" w:hAnsi="Arial" w:cs="Arial"/>
          <w:b/>
          <w:sz w:val="28"/>
          <w:szCs w:val="28"/>
        </w:rPr>
        <w:t xml:space="preserve"> – 3</w:t>
      </w:r>
      <w:r w:rsidR="003D4CCD">
        <w:rPr>
          <w:rFonts w:ascii="Arial" w:eastAsia="Arial" w:hAnsi="Arial" w:cs="Arial"/>
          <w:b/>
          <w:sz w:val="28"/>
          <w:szCs w:val="28"/>
        </w:rPr>
        <w:t>0</w:t>
      </w:r>
      <w:r w:rsidR="00D1563B" w:rsidRPr="00F24044">
        <w:rPr>
          <w:rFonts w:ascii="Arial" w:eastAsia="Arial" w:hAnsi="Arial" w:cs="Arial"/>
          <w:b/>
          <w:sz w:val="28"/>
          <w:szCs w:val="28"/>
        </w:rPr>
        <w:t>.</w:t>
      </w:r>
      <w:r w:rsidR="00A215EE">
        <w:rPr>
          <w:rFonts w:ascii="Arial" w:eastAsia="Arial" w:hAnsi="Arial" w:cs="Arial"/>
          <w:b/>
          <w:sz w:val="28"/>
          <w:szCs w:val="28"/>
        </w:rPr>
        <w:t>09</w:t>
      </w:r>
      <w:r w:rsidR="00D1563B" w:rsidRPr="00F24044">
        <w:rPr>
          <w:rFonts w:ascii="Arial" w:eastAsia="Arial" w:hAnsi="Arial" w:cs="Arial"/>
          <w:b/>
          <w:sz w:val="28"/>
          <w:szCs w:val="28"/>
        </w:rPr>
        <w:t>.202</w:t>
      </w:r>
      <w:r w:rsidR="003727D6">
        <w:rPr>
          <w:rFonts w:ascii="Arial" w:eastAsia="Arial" w:hAnsi="Arial" w:cs="Arial"/>
          <w:b/>
          <w:sz w:val="28"/>
          <w:szCs w:val="28"/>
        </w:rPr>
        <w:t>5</w:t>
      </w:r>
    </w:p>
    <w:p w14:paraId="72C38C1F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20" w14:textId="77777777" w:rsidR="00513293" w:rsidRPr="00F24044" w:rsidRDefault="00513293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72C38C21" w14:textId="77777777" w:rsidR="00513293" w:rsidRPr="00F24044" w:rsidRDefault="005E7FA8">
      <w:pPr>
        <w:ind w:left="113"/>
        <w:rPr>
          <w:rFonts w:ascii="Arial" w:eastAsia="Arial" w:hAnsi="Arial" w:cs="Arial"/>
          <w:sz w:val="22"/>
          <w:szCs w:val="22"/>
        </w:rPr>
      </w:pPr>
      <w:r w:rsidRPr="00F24044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F24044">
        <w:rPr>
          <w:rFonts w:ascii="Arial" w:eastAsia="Arial" w:hAnsi="Arial" w:cs="Arial"/>
          <w:b/>
          <w:sz w:val="22"/>
          <w:szCs w:val="22"/>
        </w:rPr>
        <w:t>e</w:t>
      </w:r>
      <w:r w:rsidRPr="00F24044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F24044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F24044">
        <w:rPr>
          <w:rFonts w:ascii="Arial" w:eastAsia="Arial" w:hAnsi="Arial" w:cs="Arial"/>
          <w:b/>
          <w:sz w:val="22"/>
          <w:szCs w:val="22"/>
        </w:rPr>
        <w:t>s</w:t>
      </w:r>
      <w:r w:rsidRPr="00F24044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F24044">
        <w:rPr>
          <w:rFonts w:ascii="Arial" w:eastAsia="Arial" w:hAnsi="Arial" w:cs="Arial"/>
          <w:b/>
          <w:sz w:val="22"/>
          <w:szCs w:val="22"/>
        </w:rPr>
        <w:t>a</w:t>
      </w:r>
      <w:r w:rsidRPr="00F24044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24044">
        <w:rPr>
          <w:rFonts w:ascii="Arial" w:eastAsia="Arial" w:hAnsi="Arial" w:cs="Arial"/>
          <w:b/>
          <w:sz w:val="22"/>
          <w:szCs w:val="22"/>
        </w:rPr>
        <w:t>d</w:t>
      </w:r>
      <w:r w:rsidRPr="00F24044">
        <w:rPr>
          <w:rFonts w:ascii="Arial" w:eastAsia="Arial" w:hAnsi="Arial" w:cs="Arial"/>
          <w:b/>
          <w:spacing w:val="-1"/>
          <w:sz w:val="22"/>
          <w:szCs w:val="22"/>
        </w:rPr>
        <w:t xml:space="preserve"> C</w:t>
      </w:r>
      <w:r w:rsidRPr="00F24044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F24044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24044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F24044">
        <w:rPr>
          <w:rFonts w:ascii="Arial" w:eastAsia="Arial" w:hAnsi="Arial" w:cs="Arial"/>
          <w:b/>
          <w:spacing w:val="1"/>
          <w:sz w:val="22"/>
          <w:szCs w:val="22"/>
        </w:rPr>
        <w:t>iti</w:t>
      </w:r>
      <w:r w:rsidRPr="00F24044">
        <w:rPr>
          <w:rFonts w:ascii="Arial" w:eastAsia="Arial" w:hAnsi="Arial" w:cs="Arial"/>
          <w:b/>
          <w:spacing w:val="-1"/>
          <w:sz w:val="22"/>
          <w:szCs w:val="22"/>
        </w:rPr>
        <w:t>ons</w:t>
      </w:r>
    </w:p>
    <w:p w14:paraId="72C38C22" w14:textId="77777777" w:rsidR="00513293" w:rsidRPr="00F24044" w:rsidRDefault="00513293">
      <w:pPr>
        <w:spacing w:before="3" w:line="100" w:lineRule="exact"/>
        <w:rPr>
          <w:rFonts w:ascii="Arial" w:hAnsi="Arial" w:cs="Arial"/>
          <w:sz w:val="10"/>
          <w:szCs w:val="10"/>
        </w:rPr>
      </w:pPr>
    </w:p>
    <w:p w14:paraId="72C38C23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24" w14:textId="77777777" w:rsidR="00513293" w:rsidRPr="00F24044" w:rsidRDefault="005E7FA8">
      <w:pPr>
        <w:ind w:left="11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  <w:b/>
        </w:rPr>
        <w:t>H</w:t>
      </w:r>
      <w:r w:rsidRPr="00F24044">
        <w:rPr>
          <w:rFonts w:ascii="Arial" w:eastAsia="Arial" w:hAnsi="Arial" w:cs="Arial"/>
          <w:b/>
          <w:spacing w:val="1"/>
        </w:rPr>
        <w:t>O</w:t>
      </w:r>
      <w:r w:rsidRPr="00F24044">
        <w:rPr>
          <w:rFonts w:ascii="Arial" w:eastAsia="Arial" w:hAnsi="Arial" w:cs="Arial"/>
          <w:b/>
        </w:rPr>
        <w:t>W</w:t>
      </w:r>
      <w:r w:rsidRPr="00F24044">
        <w:rPr>
          <w:rFonts w:ascii="Arial" w:eastAsia="Arial" w:hAnsi="Arial" w:cs="Arial"/>
          <w:b/>
          <w:spacing w:val="-6"/>
        </w:rPr>
        <w:t xml:space="preserve"> </w:t>
      </w:r>
      <w:r w:rsidRPr="00F24044">
        <w:rPr>
          <w:rFonts w:ascii="Arial" w:eastAsia="Arial" w:hAnsi="Arial" w:cs="Arial"/>
          <w:b/>
        </w:rPr>
        <w:t>TO</w:t>
      </w:r>
      <w:r w:rsidRPr="00F24044">
        <w:rPr>
          <w:rFonts w:ascii="Arial" w:eastAsia="Arial" w:hAnsi="Arial" w:cs="Arial"/>
          <w:b/>
          <w:spacing w:val="-2"/>
        </w:rPr>
        <w:t xml:space="preserve"> </w:t>
      </w:r>
      <w:r w:rsidRPr="00F24044">
        <w:rPr>
          <w:rFonts w:ascii="Arial" w:eastAsia="Arial" w:hAnsi="Arial" w:cs="Arial"/>
          <w:b/>
          <w:spacing w:val="-1"/>
        </w:rPr>
        <w:t>E</w:t>
      </w:r>
      <w:r w:rsidRPr="00F24044">
        <w:rPr>
          <w:rFonts w:ascii="Arial" w:eastAsia="Arial" w:hAnsi="Arial" w:cs="Arial"/>
          <w:b/>
        </w:rPr>
        <w:t>N</w:t>
      </w:r>
      <w:r w:rsidRPr="00F24044">
        <w:rPr>
          <w:rFonts w:ascii="Arial" w:eastAsia="Arial" w:hAnsi="Arial" w:cs="Arial"/>
          <w:b/>
          <w:spacing w:val="3"/>
        </w:rPr>
        <w:t>T</w:t>
      </w:r>
      <w:r w:rsidRPr="00F24044">
        <w:rPr>
          <w:rFonts w:ascii="Arial" w:eastAsia="Arial" w:hAnsi="Arial" w:cs="Arial"/>
          <w:b/>
          <w:spacing w:val="-1"/>
        </w:rPr>
        <w:t>E</w:t>
      </w:r>
      <w:r w:rsidRPr="00F24044">
        <w:rPr>
          <w:rFonts w:ascii="Arial" w:eastAsia="Arial" w:hAnsi="Arial" w:cs="Arial"/>
          <w:b/>
        </w:rPr>
        <w:t>R</w:t>
      </w:r>
    </w:p>
    <w:p w14:paraId="72C38C25" w14:textId="77777777" w:rsidR="00513293" w:rsidRPr="00F24044" w:rsidRDefault="00513293">
      <w:pPr>
        <w:spacing w:before="18" w:line="280" w:lineRule="exact"/>
        <w:rPr>
          <w:rFonts w:ascii="Arial" w:hAnsi="Arial" w:cs="Arial"/>
          <w:sz w:val="28"/>
          <w:szCs w:val="28"/>
        </w:rPr>
      </w:pPr>
    </w:p>
    <w:p w14:paraId="72C38C26" w14:textId="77777777" w:rsidR="00513293" w:rsidRPr="00F24044" w:rsidRDefault="005E7FA8">
      <w:pPr>
        <w:spacing w:line="276" w:lineRule="auto"/>
        <w:ind w:left="833" w:right="580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 xml:space="preserve">1.  </w:t>
      </w:r>
      <w:r w:rsidRPr="00F24044">
        <w:rPr>
          <w:rFonts w:ascii="Arial" w:eastAsia="Arial" w:hAnsi="Arial" w:cs="Arial"/>
          <w:spacing w:val="27"/>
        </w:rPr>
        <w:t xml:space="preserve"> 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p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2"/>
        </w:rPr>
        <w:t>s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(as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</w:rPr>
        <w:t>an</w:t>
      </w:r>
      <w:r w:rsidRPr="00F24044">
        <w:rPr>
          <w:rFonts w:ascii="Arial" w:eastAsia="Arial" w:hAnsi="Arial" w:cs="Arial"/>
          <w:spacing w:val="-1"/>
        </w:rPr>
        <w:t xml:space="preserve"> E</w:t>
      </w:r>
      <w:r w:rsidRPr="00F24044">
        <w:rPr>
          <w:rFonts w:ascii="Arial" w:eastAsia="Arial" w:hAnsi="Arial" w:cs="Arial"/>
        </w:rPr>
        <w:t>ntr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nt)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  <w:spacing w:val="2"/>
        </w:rPr>
        <w:t>p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3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K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Cu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 xml:space="preserve">or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erate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C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fac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ur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>ey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ete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cu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1"/>
        </w:rPr>
        <w:t>m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f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ur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 xml:space="preserve">ey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erba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</w:rPr>
        <w:t>ee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af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j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ng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3"/>
        </w:rPr>
        <w:t>G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era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K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Sch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.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</w:rPr>
        <w:t>s pro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ate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I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tm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-11"/>
        </w:rPr>
        <w:t xml:space="preserve"> 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g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te</w:t>
      </w:r>
      <w:r w:rsidRPr="00F24044">
        <w:rPr>
          <w:rFonts w:ascii="Arial" w:eastAsia="Arial" w:hAnsi="Arial" w:cs="Arial"/>
          <w:spacing w:val="1"/>
        </w:rPr>
        <w:t>d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P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>ox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91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6</w:t>
      </w:r>
      <w:r w:rsidRPr="00F24044">
        <w:rPr>
          <w:rFonts w:ascii="Arial" w:eastAsia="Arial" w:hAnsi="Arial" w:cs="Arial"/>
          <w:spacing w:val="1"/>
        </w:rPr>
        <w:t>0</w:t>
      </w:r>
      <w:r w:rsidRPr="00F24044">
        <w:rPr>
          <w:rFonts w:ascii="Arial" w:eastAsia="Arial" w:hAnsi="Arial" w:cs="Arial"/>
        </w:rPr>
        <w:t>9,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Vi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tor</w:t>
      </w:r>
      <w:r w:rsidRPr="00F24044">
        <w:rPr>
          <w:rFonts w:ascii="Arial" w:eastAsia="Arial" w:hAnsi="Arial" w:cs="Arial"/>
          <w:spacing w:val="2"/>
        </w:rPr>
        <w:t>i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</w:rPr>
        <w:t>tr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et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W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t,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ck</w:t>
      </w:r>
      <w:r w:rsidRPr="00F24044">
        <w:rPr>
          <w:rFonts w:ascii="Arial" w:eastAsia="Arial" w:hAnsi="Arial" w:cs="Arial"/>
          <w:spacing w:val="8"/>
        </w:rPr>
        <w:t>l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</w:p>
    <w:p w14:paraId="72C38C27" w14:textId="77777777" w:rsidR="00513293" w:rsidRPr="00F24044" w:rsidRDefault="005E7FA8">
      <w:pPr>
        <w:ind w:left="83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</w:t>
      </w:r>
      <w:r w:rsidRPr="00F24044">
        <w:rPr>
          <w:rFonts w:ascii="Arial" w:eastAsia="Arial" w:hAnsi="Arial" w:cs="Arial"/>
          <w:spacing w:val="-1"/>
        </w:rPr>
        <w:t>1</w:t>
      </w:r>
      <w:r w:rsidRPr="00F24044">
        <w:rPr>
          <w:rFonts w:ascii="Arial" w:eastAsia="Arial" w:hAnsi="Arial" w:cs="Arial"/>
        </w:rPr>
        <w:t>4</w:t>
      </w:r>
      <w:r w:rsidRPr="00F24044">
        <w:rPr>
          <w:rFonts w:ascii="Arial" w:eastAsia="Arial" w:hAnsi="Arial" w:cs="Arial"/>
          <w:spacing w:val="1"/>
        </w:rPr>
        <w:t>2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New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Ze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(t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1"/>
        </w:rPr>
        <w:t>)</w:t>
      </w:r>
      <w:r w:rsidRPr="00F24044">
        <w:rPr>
          <w:rFonts w:ascii="Arial" w:eastAsia="Arial" w:hAnsi="Arial" w:cs="Arial"/>
        </w:rPr>
        <w:t>.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nl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3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aw.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A</w:t>
      </w:r>
    </w:p>
    <w:p w14:paraId="72C38C28" w14:textId="77777777" w:rsidR="00513293" w:rsidRPr="00F24044" w:rsidRDefault="005E7FA8">
      <w:pPr>
        <w:spacing w:before="34"/>
        <w:ind w:left="83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li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try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 xml:space="preserve"> p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who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 xml:space="preserve">s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  <w:spacing w:val="-1"/>
        </w:rPr>
        <w:t>li</w:t>
      </w:r>
      <w:r w:rsidRPr="00F24044">
        <w:rPr>
          <w:rFonts w:ascii="Arial" w:eastAsia="Arial" w:hAnsi="Arial" w:cs="Arial"/>
          <w:spacing w:val="2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j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K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.</w:t>
      </w:r>
    </w:p>
    <w:p w14:paraId="72C38C29" w14:textId="77777777" w:rsidR="00513293" w:rsidRPr="00F24044" w:rsidRDefault="00513293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72C38C2C" w14:textId="7283294A" w:rsidR="00513293" w:rsidRPr="00F24044" w:rsidRDefault="005E7FA8" w:rsidP="00953F0E">
      <w:pPr>
        <w:spacing w:before="5" w:line="276" w:lineRule="auto"/>
        <w:ind w:left="473"/>
        <w:rPr>
          <w:rFonts w:ascii="Arial" w:hAnsi="Arial" w:cs="Arial"/>
          <w:b/>
          <w:bCs/>
          <w:sz w:val="19"/>
          <w:szCs w:val="19"/>
        </w:rPr>
      </w:pPr>
      <w:r w:rsidRPr="00F24044">
        <w:rPr>
          <w:rFonts w:ascii="Arial" w:eastAsia="Arial" w:hAnsi="Arial" w:cs="Arial"/>
          <w:bCs/>
        </w:rPr>
        <w:t>2.</w:t>
      </w:r>
      <w:r w:rsidRPr="00F24044">
        <w:rPr>
          <w:rFonts w:ascii="Arial" w:eastAsia="Arial" w:hAnsi="Arial" w:cs="Arial"/>
          <w:b/>
        </w:rPr>
        <w:t xml:space="preserve">  </w:t>
      </w:r>
      <w:r w:rsidRPr="00F24044">
        <w:rPr>
          <w:rFonts w:ascii="Arial" w:eastAsia="Arial" w:hAnsi="Arial" w:cs="Arial"/>
          <w:b/>
          <w:spacing w:val="27"/>
        </w:rPr>
        <w:t xml:space="preserve"> 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>e e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1"/>
        </w:rPr>
        <w:t>us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twe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3"/>
        </w:rPr>
        <w:t xml:space="preserve"> </w:t>
      </w:r>
      <w:r w:rsidR="00F24044" w:rsidRPr="00F24044">
        <w:rPr>
          <w:rFonts w:ascii="Arial" w:eastAsia="Arial" w:hAnsi="Arial" w:cs="Arial"/>
          <w:b/>
          <w:bCs/>
          <w:spacing w:val="-3"/>
        </w:rPr>
        <w:t xml:space="preserve">00:01 hours 01 </w:t>
      </w:r>
      <w:r w:rsidR="0034683B">
        <w:rPr>
          <w:rFonts w:ascii="Arial" w:eastAsia="Arial" w:hAnsi="Arial" w:cs="Arial"/>
          <w:b/>
          <w:bCs/>
          <w:spacing w:val="-3"/>
        </w:rPr>
        <w:t>July</w:t>
      </w:r>
      <w:r w:rsidR="0034683B" w:rsidRPr="00F24044">
        <w:rPr>
          <w:rFonts w:ascii="Arial" w:eastAsia="Arial" w:hAnsi="Arial" w:cs="Arial"/>
          <w:b/>
          <w:bCs/>
          <w:spacing w:val="-3"/>
        </w:rPr>
        <w:t xml:space="preserve"> </w:t>
      </w:r>
      <w:r w:rsidR="00F24044" w:rsidRPr="00F24044">
        <w:rPr>
          <w:rFonts w:ascii="Arial" w:eastAsia="Arial" w:hAnsi="Arial" w:cs="Arial"/>
          <w:b/>
          <w:bCs/>
          <w:spacing w:val="-3"/>
        </w:rPr>
        <w:t>202</w:t>
      </w:r>
      <w:r w:rsidR="00FB67AF">
        <w:rPr>
          <w:rFonts w:ascii="Arial" w:eastAsia="Arial" w:hAnsi="Arial" w:cs="Arial"/>
          <w:b/>
          <w:bCs/>
          <w:spacing w:val="-3"/>
        </w:rPr>
        <w:t>5</w:t>
      </w:r>
      <w:r w:rsidR="00F24044" w:rsidRPr="00F24044">
        <w:rPr>
          <w:rFonts w:ascii="Arial" w:eastAsia="Arial" w:hAnsi="Arial" w:cs="Arial"/>
          <w:b/>
          <w:bCs/>
          <w:spacing w:val="-3"/>
        </w:rPr>
        <w:t xml:space="preserve"> and 23:59 hours 3</w:t>
      </w:r>
      <w:r w:rsidR="003D4CCD">
        <w:rPr>
          <w:rFonts w:ascii="Arial" w:eastAsia="Arial" w:hAnsi="Arial" w:cs="Arial"/>
          <w:b/>
          <w:bCs/>
          <w:spacing w:val="-3"/>
        </w:rPr>
        <w:t>0</w:t>
      </w:r>
      <w:r w:rsidR="00F24044" w:rsidRPr="00F24044">
        <w:rPr>
          <w:rFonts w:ascii="Arial" w:eastAsia="Arial" w:hAnsi="Arial" w:cs="Arial"/>
          <w:b/>
          <w:bCs/>
          <w:spacing w:val="-3"/>
        </w:rPr>
        <w:t xml:space="preserve"> </w:t>
      </w:r>
      <w:r w:rsidR="00F113D8">
        <w:rPr>
          <w:rFonts w:ascii="Arial" w:eastAsia="Arial" w:hAnsi="Arial" w:cs="Arial"/>
          <w:b/>
          <w:bCs/>
          <w:spacing w:val="-3"/>
        </w:rPr>
        <w:t>September</w:t>
      </w:r>
      <w:r w:rsidR="00F113D8" w:rsidRPr="00F24044">
        <w:rPr>
          <w:rFonts w:ascii="Arial" w:eastAsia="Arial" w:hAnsi="Arial" w:cs="Arial"/>
          <w:b/>
          <w:bCs/>
          <w:spacing w:val="-3"/>
        </w:rPr>
        <w:t xml:space="preserve"> </w:t>
      </w:r>
      <w:r w:rsidR="00F24044" w:rsidRPr="00F24044">
        <w:rPr>
          <w:rFonts w:ascii="Arial" w:eastAsia="Arial" w:hAnsi="Arial" w:cs="Arial"/>
          <w:b/>
          <w:bCs/>
          <w:spacing w:val="-3"/>
        </w:rPr>
        <w:t>202</w:t>
      </w:r>
      <w:r w:rsidR="00FB67AF">
        <w:rPr>
          <w:rFonts w:ascii="Arial" w:eastAsia="Arial" w:hAnsi="Arial" w:cs="Arial"/>
          <w:b/>
          <w:bCs/>
          <w:spacing w:val="-3"/>
        </w:rPr>
        <w:t>5</w:t>
      </w:r>
      <w:r w:rsidR="00F24044" w:rsidRPr="00F24044">
        <w:rPr>
          <w:rFonts w:ascii="Arial" w:eastAsia="Arial" w:hAnsi="Arial" w:cs="Arial"/>
          <w:b/>
          <w:bCs/>
          <w:spacing w:val="-3"/>
        </w:rPr>
        <w:t>.</w:t>
      </w:r>
    </w:p>
    <w:p w14:paraId="6A783495" w14:textId="77777777" w:rsidR="00953F0E" w:rsidRDefault="00953F0E">
      <w:pPr>
        <w:ind w:left="473"/>
        <w:rPr>
          <w:rFonts w:ascii="Arial" w:eastAsia="Arial" w:hAnsi="Arial" w:cs="Arial"/>
        </w:rPr>
      </w:pPr>
    </w:p>
    <w:p w14:paraId="72C38C2D" w14:textId="44EA457A" w:rsidR="00513293" w:rsidRPr="00F24044" w:rsidRDefault="005E7FA8">
      <w:pPr>
        <w:ind w:left="47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 xml:space="preserve">3.  </w:t>
      </w:r>
      <w:r w:rsidRPr="00F24044">
        <w:rPr>
          <w:rFonts w:ascii="Arial" w:eastAsia="Arial" w:hAnsi="Arial" w:cs="Arial"/>
          <w:spacing w:val="27"/>
        </w:rPr>
        <w:t xml:space="preserve">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ntry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 xml:space="preserve">s 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New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Z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1"/>
        </w:rPr>
        <w:t>si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ts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ex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2"/>
        </w:rPr>
        <w:t>f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em</w:t>
      </w:r>
      <w:r w:rsidRPr="00F24044">
        <w:rPr>
          <w:rFonts w:ascii="Arial" w:eastAsia="Arial" w:hAnsi="Arial" w:cs="Arial"/>
          <w:spacing w:val="1"/>
        </w:rPr>
        <w:t>p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th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7"/>
        </w:rPr>
        <w:t xml:space="preserve">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erate</w:t>
      </w:r>
    </w:p>
    <w:p w14:paraId="72C38C2E" w14:textId="77777777" w:rsidR="00513293" w:rsidRPr="00F24044" w:rsidRDefault="005E7FA8">
      <w:pPr>
        <w:spacing w:before="34"/>
        <w:ind w:left="83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Inve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tm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g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te</w:t>
      </w:r>
      <w:r w:rsidRPr="00F24044">
        <w:rPr>
          <w:rFonts w:ascii="Arial" w:eastAsia="Arial" w:hAnsi="Arial" w:cs="Arial"/>
        </w:rPr>
        <w:t>d,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 xml:space="preserve">O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>ox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9</w:t>
      </w:r>
      <w:r w:rsidRPr="00F24044">
        <w:rPr>
          <w:rFonts w:ascii="Arial" w:eastAsia="Arial" w:hAnsi="Arial" w:cs="Arial"/>
        </w:rPr>
        <w:t>1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6</w:t>
      </w:r>
      <w:r w:rsidRPr="00F24044">
        <w:rPr>
          <w:rFonts w:ascii="Arial" w:eastAsia="Arial" w:hAnsi="Arial" w:cs="Arial"/>
        </w:rPr>
        <w:t>0</w:t>
      </w:r>
      <w:r w:rsidRPr="00F24044">
        <w:rPr>
          <w:rFonts w:ascii="Arial" w:eastAsia="Arial" w:hAnsi="Arial" w:cs="Arial"/>
          <w:spacing w:val="-1"/>
        </w:rPr>
        <w:t>9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Vi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</w:rPr>
        <w:t>tre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W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t,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ck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1</w:t>
      </w:r>
      <w:r w:rsidRPr="00F24044">
        <w:rPr>
          <w:rFonts w:ascii="Arial" w:eastAsia="Arial" w:hAnsi="Arial" w:cs="Arial"/>
          <w:spacing w:val="1"/>
        </w:rPr>
        <w:t>1</w:t>
      </w:r>
      <w:r w:rsidRPr="00F24044">
        <w:rPr>
          <w:rFonts w:ascii="Arial" w:eastAsia="Arial" w:hAnsi="Arial" w:cs="Arial"/>
          <w:spacing w:val="2"/>
        </w:rPr>
        <w:t>4</w:t>
      </w:r>
      <w:r w:rsidRPr="00F24044">
        <w:rPr>
          <w:rFonts w:ascii="Arial" w:eastAsia="Arial" w:hAnsi="Arial" w:cs="Arial"/>
        </w:rPr>
        <w:t>2.</w:t>
      </w:r>
    </w:p>
    <w:p w14:paraId="72C38C2F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30" w14:textId="77777777" w:rsidR="00513293" w:rsidRPr="00F24044" w:rsidRDefault="00513293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72C38C31" w14:textId="77777777" w:rsidR="00513293" w:rsidRPr="00F24044" w:rsidRDefault="005E7FA8">
      <w:pPr>
        <w:ind w:left="11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  <w:b/>
        </w:rPr>
        <w:t>THE</w:t>
      </w:r>
      <w:r w:rsidRPr="00F24044">
        <w:rPr>
          <w:rFonts w:ascii="Arial" w:eastAsia="Arial" w:hAnsi="Arial" w:cs="Arial"/>
          <w:b/>
          <w:spacing w:val="-5"/>
        </w:rPr>
        <w:t xml:space="preserve"> </w:t>
      </w:r>
      <w:r w:rsidRPr="00F24044">
        <w:rPr>
          <w:rFonts w:ascii="Arial" w:eastAsia="Arial" w:hAnsi="Arial" w:cs="Arial"/>
          <w:b/>
        </w:rPr>
        <w:t>DR</w:t>
      </w:r>
      <w:r w:rsidRPr="00F24044">
        <w:rPr>
          <w:rFonts w:ascii="Arial" w:eastAsia="Arial" w:hAnsi="Arial" w:cs="Arial"/>
          <w:b/>
          <w:spacing w:val="3"/>
        </w:rPr>
        <w:t>A</w:t>
      </w:r>
      <w:r w:rsidRPr="00F24044">
        <w:rPr>
          <w:rFonts w:ascii="Arial" w:eastAsia="Arial" w:hAnsi="Arial" w:cs="Arial"/>
          <w:b/>
        </w:rPr>
        <w:t>W</w:t>
      </w:r>
      <w:r w:rsidRPr="00F24044">
        <w:rPr>
          <w:rFonts w:ascii="Arial" w:eastAsia="Arial" w:hAnsi="Arial" w:cs="Arial"/>
          <w:b/>
          <w:spacing w:val="-7"/>
        </w:rPr>
        <w:t xml:space="preserve"> </w:t>
      </w:r>
      <w:r w:rsidRPr="00F24044">
        <w:rPr>
          <w:rFonts w:ascii="Arial" w:eastAsia="Arial" w:hAnsi="Arial" w:cs="Arial"/>
          <w:b/>
          <w:spacing w:val="2"/>
        </w:rPr>
        <w:t>A</w:t>
      </w:r>
      <w:r w:rsidRPr="00F24044">
        <w:rPr>
          <w:rFonts w:ascii="Arial" w:eastAsia="Arial" w:hAnsi="Arial" w:cs="Arial"/>
          <w:b/>
        </w:rPr>
        <w:t>ND</w:t>
      </w:r>
      <w:r w:rsidRPr="00F24044">
        <w:rPr>
          <w:rFonts w:ascii="Arial" w:eastAsia="Arial" w:hAnsi="Arial" w:cs="Arial"/>
          <w:b/>
          <w:spacing w:val="-4"/>
        </w:rPr>
        <w:t xml:space="preserve"> </w:t>
      </w:r>
      <w:r w:rsidRPr="00F24044">
        <w:rPr>
          <w:rFonts w:ascii="Arial" w:eastAsia="Arial" w:hAnsi="Arial" w:cs="Arial"/>
          <w:b/>
          <w:spacing w:val="1"/>
        </w:rPr>
        <w:t>T</w:t>
      </w:r>
      <w:r w:rsidRPr="00F24044">
        <w:rPr>
          <w:rFonts w:ascii="Arial" w:eastAsia="Arial" w:hAnsi="Arial" w:cs="Arial"/>
          <w:b/>
          <w:spacing w:val="2"/>
        </w:rPr>
        <w:t>H</w:t>
      </w:r>
      <w:r w:rsidRPr="00F24044">
        <w:rPr>
          <w:rFonts w:ascii="Arial" w:eastAsia="Arial" w:hAnsi="Arial" w:cs="Arial"/>
          <w:b/>
        </w:rPr>
        <w:t>E</w:t>
      </w:r>
      <w:r w:rsidRPr="00F24044">
        <w:rPr>
          <w:rFonts w:ascii="Arial" w:eastAsia="Arial" w:hAnsi="Arial" w:cs="Arial"/>
          <w:b/>
          <w:spacing w:val="-5"/>
        </w:rPr>
        <w:t xml:space="preserve"> </w:t>
      </w:r>
      <w:r w:rsidRPr="00F24044">
        <w:rPr>
          <w:rFonts w:ascii="Arial" w:eastAsia="Arial" w:hAnsi="Arial" w:cs="Arial"/>
          <w:b/>
          <w:spacing w:val="1"/>
        </w:rPr>
        <w:t>P</w:t>
      </w:r>
      <w:r w:rsidRPr="00F24044">
        <w:rPr>
          <w:rFonts w:ascii="Arial" w:eastAsia="Arial" w:hAnsi="Arial" w:cs="Arial"/>
          <w:b/>
        </w:rPr>
        <w:t>R</w:t>
      </w:r>
      <w:r w:rsidRPr="00F24044">
        <w:rPr>
          <w:rFonts w:ascii="Arial" w:eastAsia="Arial" w:hAnsi="Arial" w:cs="Arial"/>
          <w:b/>
          <w:spacing w:val="2"/>
        </w:rPr>
        <w:t>I</w:t>
      </w:r>
      <w:r w:rsidRPr="00F24044">
        <w:rPr>
          <w:rFonts w:ascii="Arial" w:eastAsia="Arial" w:hAnsi="Arial" w:cs="Arial"/>
          <w:b/>
        </w:rPr>
        <w:t>ZE</w:t>
      </w:r>
    </w:p>
    <w:p w14:paraId="72C38C32" w14:textId="77777777" w:rsidR="00513293" w:rsidRPr="00F24044" w:rsidRDefault="00513293">
      <w:pPr>
        <w:spacing w:before="1" w:line="100" w:lineRule="exact"/>
        <w:rPr>
          <w:rFonts w:ascii="Arial" w:hAnsi="Arial" w:cs="Arial"/>
          <w:sz w:val="10"/>
          <w:szCs w:val="10"/>
        </w:rPr>
      </w:pPr>
    </w:p>
    <w:p w14:paraId="72C38C33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35" w14:textId="59024630" w:rsidR="00513293" w:rsidRPr="00F24044" w:rsidRDefault="005E7FA8" w:rsidP="004210B5">
      <w:pPr>
        <w:ind w:left="473"/>
        <w:rPr>
          <w:rFonts w:ascii="Arial" w:eastAsia="Arial" w:hAnsi="Arial" w:cs="Arial"/>
          <w:spacing w:val="-1"/>
        </w:rPr>
      </w:pPr>
      <w:r w:rsidRPr="00F24044">
        <w:rPr>
          <w:rFonts w:ascii="Arial" w:eastAsia="Arial" w:hAnsi="Arial" w:cs="Arial"/>
          <w:spacing w:val="-1"/>
        </w:rPr>
        <w:t xml:space="preserve">4.   The Online Customer Satisfaction Survey promotion prize draw will be made on or about </w:t>
      </w:r>
      <w:r w:rsidRPr="005A3CBA">
        <w:rPr>
          <w:rFonts w:ascii="Arial" w:eastAsia="Arial" w:hAnsi="Arial" w:cs="Arial"/>
          <w:b/>
          <w:bCs/>
          <w:spacing w:val="-1"/>
        </w:rPr>
        <w:t xml:space="preserve">15 </w:t>
      </w:r>
      <w:r w:rsidR="00F113D8">
        <w:rPr>
          <w:rFonts w:ascii="Arial" w:eastAsia="Arial" w:hAnsi="Arial" w:cs="Arial"/>
          <w:b/>
          <w:bCs/>
          <w:spacing w:val="-1"/>
        </w:rPr>
        <w:t>October</w:t>
      </w:r>
      <w:r w:rsidR="00F113D8" w:rsidRPr="005A3CBA">
        <w:rPr>
          <w:rFonts w:ascii="Arial" w:eastAsia="Arial" w:hAnsi="Arial" w:cs="Arial"/>
          <w:b/>
          <w:bCs/>
          <w:spacing w:val="-1"/>
        </w:rPr>
        <w:t xml:space="preserve"> </w:t>
      </w:r>
      <w:r w:rsidR="003227D9" w:rsidRPr="005A3CBA">
        <w:rPr>
          <w:rFonts w:ascii="Arial" w:eastAsia="Arial" w:hAnsi="Arial" w:cs="Arial"/>
          <w:b/>
          <w:bCs/>
          <w:spacing w:val="-1"/>
        </w:rPr>
        <w:t>2025.</w:t>
      </w:r>
      <w:r w:rsidR="00B00D60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-1"/>
        </w:rPr>
        <w:t>The prize winners will be contacted by phone on the contact details provided as part of their</w:t>
      </w:r>
      <w:r w:rsidR="005A3CBA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-1"/>
        </w:rPr>
        <w:t>membership.</w:t>
      </w:r>
    </w:p>
    <w:p w14:paraId="72C38C36" w14:textId="77777777" w:rsidR="00513293" w:rsidRPr="00F24044" w:rsidRDefault="00513293">
      <w:pPr>
        <w:spacing w:before="2" w:line="160" w:lineRule="exact"/>
        <w:rPr>
          <w:rFonts w:ascii="Arial" w:hAnsi="Arial" w:cs="Arial"/>
          <w:sz w:val="16"/>
          <w:szCs w:val="16"/>
        </w:rPr>
      </w:pPr>
    </w:p>
    <w:p w14:paraId="72C38C37" w14:textId="0CF12568" w:rsidR="00513293" w:rsidRPr="00F24044" w:rsidRDefault="005E7FA8">
      <w:pPr>
        <w:spacing w:line="276" w:lineRule="auto"/>
        <w:ind w:left="833" w:right="555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 xml:space="preserve">5.  </w:t>
      </w:r>
      <w:r w:rsidRPr="00F24044">
        <w:rPr>
          <w:rFonts w:ascii="Arial" w:eastAsia="Arial" w:hAnsi="Arial" w:cs="Arial"/>
          <w:spacing w:val="27"/>
        </w:rPr>
        <w:t xml:space="preserve"> </w:t>
      </w:r>
      <w:r w:rsidRPr="00F24044">
        <w:rPr>
          <w:rFonts w:ascii="Arial" w:eastAsia="Arial" w:hAnsi="Arial" w:cs="Arial"/>
        </w:rPr>
        <w:t>Th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10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prize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t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drawn.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Ten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pr</w:t>
      </w:r>
      <w:r w:rsidRPr="00F24044">
        <w:rPr>
          <w:rFonts w:ascii="Arial" w:eastAsia="Arial" w:hAnsi="Arial" w:cs="Arial"/>
          <w:spacing w:val="2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d,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 xml:space="preserve">e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ewarded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NZD</w:t>
      </w:r>
      <w:r w:rsidRPr="00F24044">
        <w:rPr>
          <w:rFonts w:ascii="Arial" w:eastAsia="Arial" w:hAnsi="Arial" w:cs="Arial"/>
          <w:spacing w:val="2"/>
        </w:rPr>
        <w:t>$</w:t>
      </w:r>
      <w:r w:rsidRPr="00F24044">
        <w:rPr>
          <w:rFonts w:ascii="Arial" w:eastAsia="Arial" w:hAnsi="Arial" w:cs="Arial"/>
        </w:rPr>
        <w:t>1</w:t>
      </w:r>
      <w:r w:rsidRPr="00F24044">
        <w:rPr>
          <w:rFonts w:ascii="Arial" w:eastAsia="Arial" w:hAnsi="Arial" w:cs="Arial"/>
          <w:spacing w:val="-1"/>
        </w:rPr>
        <w:t>0</w:t>
      </w:r>
      <w:r w:rsidRPr="00F24044">
        <w:rPr>
          <w:rFonts w:ascii="Arial" w:eastAsia="Arial" w:hAnsi="Arial" w:cs="Arial"/>
        </w:rPr>
        <w:t>0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worth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f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ards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om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o</w:t>
      </w:r>
      <w:r w:rsidRPr="00F24044">
        <w:rPr>
          <w:rFonts w:ascii="Arial" w:eastAsia="Arial" w:hAnsi="Arial" w:cs="Arial"/>
        </w:rPr>
        <w:t>ur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Pr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art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 xml:space="preserve">ers </w:t>
      </w:r>
      <w:r w:rsidRPr="00F24044">
        <w:rPr>
          <w:rFonts w:ascii="Arial" w:eastAsia="Arial" w:hAnsi="Arial" w:cs="Arial"/>
          <w:b/>
          <w:spacing w:val="1"/>
        </w:rPr>
        <w:t>(</w:t>
      </w:r>
      <w:r w:rsidRPr="00F24044">
        <w:rPr>
          <w:rFonts w:ascii="Arial" w:eastAsia="Arial" w:hAnsi="Arial" w:cs="Arial"/>
          <w:b/>
        </w:rPr>
        <w:t>H</w:t>
      </w:r>
      <w:r w:rsidRPr="00F24044">
        <w:rPr>
          <w:rFonts w:ascii="Arial" w:eastAsia="Arial" w:hAnsi="Arial" w:cs="Arial"/>
          <w:b/>
          <w:spacing w:val="1"/>
        </w:rPr>
        <w:t>o</w:t>
      </w:r>
      <w:r w:rsidRPr="00F24044">
        <w:rPr>
          <w:rFonts w:ascii="Arial" w:eastAsia="Arial" w:hAnsi="Arial" w:cs="Arial"/>
          <w:b/>
        </w:rPr>
        <w:t>use</w:t>
      </w:r>
      <w:r w:rsidRPr="00F24044">
        <w:rPr>
          <w:rFonts w:ascii="Arial" w:eastAsia="Arial" w:hAnsi="Arial" w:cs="Arial"/>
          <w:b/>
          <w:spacing w:val="-8"/>
        </w:rPr>
        <w:t xml:space="preserve"> </w:t>
      </w:r>
      <w:r w:rsidRPr="00F24044">
        <w:rPr>
          <w:rFonts w:ascii="Arial" w:eastAsia="Arial" w:hAnsi="Arial" w:cs="Arial"/>
          <w:b/>
        </w:rPr>
        <w:t>of</w:t>
      </w:r>
      <w:r w:rsidRPr="00F24044">
        <w:rPr>
          <w:rFonts w:ascii="Arial" w:eastAsia="Arial" w:hAnsi="Arial" w:cs="Arial"/>
          <w:b/>
          <w:spacing w:val="-1"/>
        </w:rPr>
        <w:t xml:space="preserve"> </w:t>
      </w:r>
      <w:r w:rsidRPr="00F24044">
        <w:rPr>
          <w:rFonts w:ascii="Arial" w:eastAsia="Arial" w:hAnsi="Arial" w:cs="Arial"/>
          <w:b/>
        </w:rPr>
        <w:t>Tra</w:t>
      </w:r>
      <w:r w:rsidRPr="00F24044">
        <w:rPr>
          <w:rFonts w:ascii="Arial" w:eastAsia="Arial" w:hAnsi="Arial" w:cs="Arial"/>
          <w:b/>
          <w:spacing w:val="1"/>
        </w:rPr>
        <w:t>v</w:t>
      </w:r>
      <w:r w:rsidRPr="00F24044">
        <w:rPr>
          <w:rFonts w:ascii="Arial" w:eastAsia="Arial" w:hAnsi="Arial" w:cs="Arial"/>
          <w:b/>
        </w:rPr>
        <w:t>el</w:t>
      </w:r>
      <w:r w:rsidRPr="00F24044">
        <w:rPr>
          <w:rFonts w:ascii="Arial" w:eastAsia="Arial" w:hAnsi="Arial" w:cs="Arial"/>
          <w:b/>
          <w:spacing w:val="-1"/>
        </w:rPr>
        <w:t>,</w:t>
      </w:r>
      <w:r w:rsidR="007E66D9" w:rsidRPr="00F24044">
        <w:rPr>
          <w:rFonts w:ascii="Arial" w:eastAsia="Arial" w:hAnsi="Arial" w:cs="Arial"/>
          <w:b/>
          <w:spacing w:val="-1"/>
        </w:rPr>
        <w:t xml:space="preserve"> </w:t>
      </w:r>
      <w:proofErr w:type="spellStart"/>
      <w:r w:rsidRPr="00F24044">
        <w:rPr>
          <w:rFonts w:ascii="Arial" w:eastAsia="Arial" w:hAnsi="Arial" w:cs="Arial"/>
          <w:b/>
        </w:rPr>
        <w:t>T</w:t>
      </w:r>
      <w:r w:rsidRPr="00F24044">
        <w:rPr>
          <w:rFonts w:ascii="Arial" w:eastAsia="Arial" w:hAnsi="Arial" w:cs="Arial"/>
          <w:b/>
          <w:spacing w:val="2"/>
        </w:rPr>
        <w:t>i</w:t>
      </w:r>
      <w:r w:rsidRPr="00F24044">
        <w:rPr>
          <w:rFonts w:ascii="Arial" w:eastAsia="Arial" w:hAnsi="Arial" w:cs="Arial"/>
          <w:b/>
        </w:rPr>
        <w:t>c</w:t>
      </w:r>
      <w:r w:rsidRPr="00F24044">
        <w:rPr>
          <w:rFonts w:ascii="Arial" w:eastAsia="Arial" w:hAnsi="Arial" w:cs="Arial"/>
          <w:b/>
          <w:spacing w:val="-1"/>
        </w:rPr>
        <w:t>k</w:t>
      </w:r>
      <w:r w:rsidRPr="00F24044">
        <w:rPr>
          <w:rFonts w:ascii="Arial" w:eastAsia="Arial" w:hAnsi="Arial" w:cs="Arial"/>
          <w:b/>
        </w:rPr>
        <w:t>et</w:t>
      </w:r>
      <w:r w:rsidRPr="00F24044">
        <w:rPr>
          <w:rFonts w:ascii="Arial" w:eastAsia="Arial" w:hAnsi="Arial" w:cs="Arial"/>
          <w:b/>
          <w:spacing w:val="2"/>
        </w:rPr>
        <w:t>ek</w:t>
      </w:r>
      <w:proofErr w:type="spellEnd"/>
      <w:r w:rsidRPr="00F24044">
        <w:rPr>
          <w:rFonts w:ascii="Arial" w:eastAsia="Arial" w:hAnsi="Arial" w:cs="Arial"/>
          <w:b/>
        </w:rPr>
        <w:t>,</w:t>
      </w:r>
      <w:r w:rsidRPr="00F24044">
        <w:rPr>
          <w:rFonts w:ascii="Arial" w:eastAsia="Arial" w:hAnsi="Arial" w:cs="Arial"/>
          <w:b/>
          <w:spacing w:val="-15"/>
        </w:rPr>
        <w:t xml:space="preserve"> </w:t>
      </w:r>
      <w:r w:rsidRPr="00F24044">
        <w:rPr>
          <w:rFonts w:ascii="Arial" w:eastAsia="Arial" w:hAnsi="Arial" w:cs="Arial"/>
          <w:b/>
        </w:rPr>
        <w:t>Tick</w:t>
      </w:r>
      <w:r w:rsidRPr="00F24044">
        <w:rPr>
          <w:rFonts w:ascii="Arial" w:eastAsia="Arial" w:hAnsi="Arial" w:cs="Arial"/>
          <w:b/>
          <w:spacing w:val="-1"/>
        </w:rPr>
        <w:t>e</w:t>
      </w:r>
      <w:r w:rsidRPr="00F24044">
        <w:rPr>
          <w:rFonts w:ascii="Arial" w:eastAsia="Arial" w:hAnsi="Arial" w:cs="Arial"/>
          <w:b/>
          <w:spacing w:val="1"/>
        </w:rPr>
        <w:t>t</w:t>
      </w:r>
      <w:r w:rsidRPr="00F24044">
        <w:rPr>
          <w:rFonts w:ascii="Arial" w:eastAsia="Arial" w:hAnsi="Arial" w:cs="Arial"/>
          <w:b/>
          <w:spacing w:val="3"/>
        </w:rPr>
        <w:t>m</w:t>
      </w:r>
      <w:r w:rsidRPr="00F24044">
        <w:rPr>
          <w:rFonts w:ascii="Arial" w:eastAsia="Arial" w:hAnsi="Arial" w:cs="Arial"/>
          <w:b/>
        </w:rPr>
        <w:t>a</w:t>
      </w:r>
      <w:r w:rsidRPr="00F24044">
        <w:rPr>
          <w:rFonts w:ascii="Arial" w:eastAsia="Arial" w:hAnsi="Arial" w:cs="Arial"/>
          <w:b/>
          <w:spacing w:val="-1"/>
        </w:rPr>
        <w:t>s</w:t>
      </w:r>
      <w:r w:rsidRPr="00F24044">
        <w:rPr>
          <w:rFonts w:ascii="Arial" w:eastAsia="Arial" w:hAnsi="Arial" w:cs="Arial"/>
          <w:b/>
          <w:spacing w:val="1"/>
        </w:rPr>
        <w:t>t</w:t>
      </w:r>
      <w:r w:rsidRPr="00F24044">
        <w:rPr>
          <w:rFonts w:ascii="Arial" w:eastAsia="Arial" w:hAnsi="Arial" w:cs="Arial"/>
          <w:b/>
          <w:spacing w:val="2"/>
        </w:rPr>
        <w:t>e</w:t>
      </w:r>
      <w:r w:rsidRPr="00F24044">
        <w:rPr>
          <w:rFonts w:ascii="Arial" w:eastAsia="Arial" w:hAnsi="Arial" w:cs="Arial"/>
          <w:b/>
          <w:spacing w:val="-1"/>
        </w:rPr>
        <w:t>r</w:t>
      </w:r>
      <w:r w:rsidRPr="00F24044">
        <w:rPr>
          <w:rFonts w:ascii="Arial" w:eastAsia="Arial" w:hAnsi="Arial" w:cs="Arial"/>
          <w:b/>
        </w:rPr>
        <w:t>,</w:t>
      </w:r>
      <w:r w:rsidRPr="00F24044">
        <w:rPr>
          <w:rFonts w:ascii="Arial" w:eastAsia="Arial" w:hAnsi="Arial" w:cs="Arial"/>
          <w:b/>
          <w:spacing w:val="-13"/>
        </w:rPr>
        <w:t xml:space="preserve"> </w:t>
      </w:r>
      <w:r w:rsidRPr="00F24044">
        <w:rPr>
          <w:rFonts w:ascii="Arial" w:eastAsia="Arial" w:hAnsi="Arial" w:cs="Arial"/>
          <w:b/>
        </w:rPr>
        <w:t>New</w:t>
      </w:r>
      <w:r w:rsidRPr="00F24044">
        <w:rPr>
          <w:rFonts w:ascii="Arial" w:eastAsia="Arial" w:hAnsi="Arial" w:cs="Arial"/>
          <w:b/>
          <w:spacing w:val="-1"/>
        </w:rPr>
        <w:t xml:space="preserve"> W</w:t>
      </w:r>
      <w:r w:rsidRPr="00F24044">
        <w:rPr>
          <w:rFonts w:ascii="Arial" w:eastAsia="Arial" w:hAnsi="Arial" w:cs="Arial"/>
          <w:b/>
        </w:rPr>
        <w:t>o</w:t>
      </w:r>
      <w:r w:rsidRPr="00F24044">
        <w:rPr>
          <w:rFonts w:ascii="Arial" w:eastAsia="Arial" w:hAnsi="Arial" w:cs="Arial"/>
          <w:b/>
          <w:spacing w:val="-1"/>
        </w:rPr>
        <w:t>r</w:t>
      </w:r>
      <w:r w:rsidRPr="00F24044">
        <w:rPr>
          <w:rFonts w:ascii="Arial" w:eastAsia="Arial" w:hAnsi="Arial" w:cs="Arial"/>
          <w:b/>
          <w:spacing w:val="2"/>
        </w:rPr>
        <w:t>l</w:t>
      </w:r>
      <w:r w:rsidRPr="00F24044">
        <w:rPr>
          <w:rFonts w:ascii="Arial" w:eastAsia="Arial" w:hAnsi="Arial" w:cs="Arial"/>
          <w:b/>
        </w:rPr>
        <w:t>d,</w:t>
      </w:r>
      <w:r w:rsidRPr="00F24044">
        <w:rPr>
          <w:rFonts w:ascii="Arial" w:eastAsia="Arial" w:hAnsi="Arial" w:cs="Arial"/>
          <w:b/>
          <w:spacing w:val="-6"/>
        </w:rPr>
        <w:t xml:space="preserve"> </w:t>
      </w:r>
      <w:r w:rsidR="00E6733B" w:rsidRPr="00F24044">
        <w:rPr>
          <w:rFonts w:ascii="Arial" w:eastAsia="Arial" w:hAnsi="Arial" w:cs="Arial"/>
          <w:b/>
        </w:rPr>
        <w:t>Woolworths</w:t>
      </w:r>
      <w:r w:rsidRPr="00F24044">
        <w:rPr>
          <w:rFonts w:ascii="Arial" w:eastAsia="Arial" w:hAnsi="Arial" w:cs="Arial"/>
          <w:b/>
        </w:rPr>
        <w:t>,</w:t>
      </w:r>
      <w:r w:rsidRPr="00F24044">
        <w:rPr>
          <w:rFonts w:ascii="Arial" w:eastAsia="Arial" w:hAnsi="Arial" w:cs="Arial"/>
          <w:b/>
          <w:spacing w:val="-12"/>
        </w:rPr>
        <w:t xml:space="preserve"> </w:t>
      </w:r>
      <w:r w:rsidRPr="00F24044">
        <w:rPr>
          <w:rFonts w:ascii="Arial" w:eastAsia="Arial" w:hAnsi="Arial" w:cs="Arial"/>
          <w:b/>
        </w:rPr>
        <w:t>T</w:t>
      </w:r>
      <w:r w:rsidRPr="00F24044">
        <w:rPr>
          <w:rFonts w:ascii="Arial" w:eastAsia="Arial" w:hAnsi="Arial" w:cs="Arial"/>
          <w:b/>
          <w:spacing w:val="1"/>
        </w:rPr>
        <w:t>h</w:t>
      </w:r>
      <w:r w:rsidRPr="00F24044">
        <w:rPr>
          <w:rFonts w:ascii="Arial" w:eastAsia="Arial" w:hAnsi="Arial" w:cs="Arial"/>
          <w:b/>
        </w:rPr>
        <w:t>e</w:t>
      </w:r>
      <w:r w:rsidR="007E66D9" w:rsidRPr="00F24044">
        <w:rPr>
          <w:rFonts w:ascii="Arial" w:eastAsia="Arial" w:hAnsi="Arial" w:cs="Arial"/>
          <w:b/>
        </w:rPr>
        <w:t xml:space="preserve"> </w:t>
      </w:r>
      <w:r w:rsidRPr="00F24044">
        <w:rPr>
          <w:rFonts w:ascii="Arial" w:eastAsia="Arial" w:hAnsi="Arial" w:cs="Arial"/>
          <w:b/>
          <w:spacing w:val="-1"/>
        </w:rPr>
        <w:t>W</w:t>
      </w:r>
      <w:r w:rsidRPr="00F24044">
        <w:rPr>
          <w:rFonts w:ascii="Arial" w:eastAsia="Arial" w:hAnsi="Arial" w:cs="Arial"/>
          <w:b/>
        </w:rPr>
        <w:t>a</w:t>
      </w:r>
      <w:r w:rsidRPr="00F24044">
        <w:rPr>
          <w:rFonts w:ascii="Arial" w:eastAsia="Arial" w:hAnsi="Arial" w:cs="Arial"/>
          <w:b/>
          <w:spacing w:val="1"/>
        </w:rPr>
        <w:t>r</w:t>
      </w:r>
      <w:r w:rsidRPr="00F24044">
        <w:rPr>
          <w:rFonts w:ascii="Arial" w:eastAsia="Arial" w:hAnsi="Arial" w:cs="Arial"/>
          <w:b/>
        </w:rPr>
        <w:t>e</w:t>
      </w:r>
      <w:r w:rsidRPr="00F24044">
        <w:rPr>
          <w:rFonts w:ascii="Arial" w:eastAsia="Arial" w:hAnsi="Arial" w:cs="Arial"/>
          <w:b/>
          <w:spacing w:val="3"/>
        </w:rPr>
        <w:t>h</w:t>
      </w:r>
      <w:r w:rsidRPr="00F24044">
        <w:rPr>
          <w:rFonts w:ascii="Arial" w:eastAsia="Arial" w:hAnsi="Arial" w:cs="Arial"/>
          <w:b/>
        </w:rPr>
        <w:t>ous</w:t>
      </w:r>
      <w:r w:rsidRPr="00F24044">
        <w:rPr>
          <w:rFonts w:ascii="Arial" w:eastAsia="Arial" w:hAnsi="Arial" w:cs="Arial"/>
          <w:b/>
          <w:spacing w:val="-1"/>
        </w:rPr>
        <w:t>e</w:t>
      </w:r>
      <w:r w:rsidRPr="00F24044">
        <w:rPr>
          <w:rFonts w:ascii="Arial" w:eastAsia="Arial" w:hAnsi="Arial" w:cs="Arial"/>
          <w:b/>
        </w:rPr>
        <w:t>,</w:t>
      </w:r>
      <w:r w:rsidRPr="00F24044">
        <w:rPr>
          <w:rFonts w:ascii="Arial" w:eastAsia="Arial" w:hAnsi="Arial" w:cs="Arial"/>
          <w:b/>
          <w:spacing w:val="-15"/>
        </w:rPr>
        <w:t xml:space="preserve"> </w:t>
      </w:r>
      <w:r w:rsidRPr="00F24044">
        <w:rPr>
          <w:rFonts w:ascii="Arial" w:eastAsia="Arial" w:hAnsi="Arial" w:cs="Arial"/>
          <w:b/>
        </w:rPr>
        <w:t>T</w:t>
      </w:r>
      <w:r w:rsidRPr="00F24044">
        <w:rPr>
          <w:rFonts w:ascii="Arial" w:eastAsia="Arial" w:hAnsi="Arial" w:cs="Arial"/>
          <w:b/>
          <w:spacing w:val="1"/>
        </w:rPr>
        <w:t>o</w:t>
      </w:r>
      <w:r w:rsidRPr="00F24044">
        <w:rPr>
          <w:rFonts w:ascii="Arial" w:eastAsia="Arial" w:hAnsi="Arial" w:cs="Arial"/>
          <w:b/>
          <w:spacing w:val="-1"/>
        </w:rPr>
        <w:t>r</w:t>
      </w:r>
      <w:r w:rsidRPr="00F24044">
        <w:rPr>
          <w:rFonts w:ascii="Arial" w:eastAsia="Arial" w:hAnsi="Arial" w:cs="Arial"/>
          <w:b/>
        </w:rPr>
        <w:t>ped</w:t>
      </w:r>
      <w:r w:rsidRPr="00F24044">
        <w:rPr>
          <w:rFonts w:ascii="Arial" w:eastAsia="Arial" w:hAnsi="Arial" w:cs="Arial"/>
          <w:b/>
          <w:spacing w:val="1"/>
        </w:rPr>
        <w:t>o</w:t>
      </w:r>
      <w:r w:rsidRPr="00F24044">
        <w:rPr>
          <w:rFonts w:ascii="Arial" w:eastAsia="Arial" w:hAnsi="Arial" w:cs="Arial"/>
          <w:b/>
          <w:spacing w:val="2"/>
        </w:rPr>
        <w:t>7</w:t>
      </w:r>
      <w:r w:rsidRPr="00F24044">
        <w:rPr>
          <w:rFonts w:ascii="Arial" w:eastAsia="Arial" w:hAnsi="Arial" w:cs="Arial"/>
          <w:b/>
        </w:rPr>
        <w:t>, Br</w:t>
      </w:r>
      <w:r w:rsidRPr="00F24044">
        <w:rPr>
          <w:rFonts w:ascii="Arial" w:eastAsia="Arial" w:hAnsi="Arial" w:cs="Arial"/>
          <w:b/>
          <w:spacing w:val="-1"/>
        </w:rPr>
        <w:t>i</w:t>
      </w:r>
      <w:r w:rsidRPr="00F24044">
        <w:rPr>
          <w:rFonts w:ascii="Arial" w:eastAsia="Arial" w:hAnsi="Arial" w:cs="Arial"/>
          <w:b/>
        </w:rPr>
        <w:t>s</w:t>
      </w:r>
      <w:r w:rsidRPr="00F24044">
        <w:rPr>
          <w:rFonts w:ascii="Arial" w:eastAsia="Arial" w:hAnsi="Arial" w:cs="Arial"/>
          <w:b/>
          <w:spacing w:val="-1"/>
        </w:rPr>
        <w:t>c</w:t>
      </w:r>
      <w:r w:rsidRPr="00F24044">
        <w:rPr>
          <w:rFonts w:ascii="Arial" w:eastAsia="Arial" w:hAnsi="Arial" w:cs="Arial"/>
          <w:b/>
          <w:spacing w:val="3"/>
        </w:rPr>
        <w:t>o</w:t>
      </w:r>
      <w:r w:rsidRPr="00F24044">
        <w:rPr>
          <w:rFonts w:ascii="Arial" w:eastAsia="Arial" w:hAnsi="Arial" w:cs="Arial"/>
          <w:b/>
        </w:rPr>
        <w:t>e</w:t>
      </w:r>
      <w:r w:rsidRPr="00F24044">
        <w:rPr>
          <w:rFonts w:ascii="Arial" w:eastAsia="Arial" w:hAnsi="Arial" w:cs="Arial"/>
          <w:b/>
          <w:spacing w:val="-1"/>
        </w:rPr>
        <w:t>s</w:t>
      </w:r>
      <w:r w:rsidRPr="00F24044">
        <w:rPr>
          <w:rFonts w:ascii="Arial" w:eastAsia="Arial" w:hAnsi="Arial" w:cs="Arial"/>
          <w:b/>
        </w:rPr>
        <w:t>,</w:t>
      </w:r>
      <w:r w:rsidRPr="00F24044">
        <w:rPr>
          <w:rFonts w:ascii="Arial" w:eastAsia="Arial" w:hAnsi="Arial" w:cs="Arial"/>
          <w:b/>
          <w:spacing w:val="-9"/>
        </w:rPr>
        <w:t xml:space="preserve"> </w:t>
      </w:r>
      <w:r w:rsidRPr="00F24044">
        <w:rPr>
          <w:rFonts w:ascii="Arial" w:eastAsia="Arial" w:hAnsi="Arial" w:cs="Arial"/>
          <w:b/>
          <w:spacing w:val="3"/>
        </w:rPr>
        <w:t>F</w:t>
      </w:r>
      <w:r w:rsidRPr="00F24044">
        <w:rPr>
          <w:rFonts w:ascii="Arial" w:eastAsia="Arial" w:hAnsi="Arial" w:cs="Arial"/>
          <w:b/>
        </w:rPr>
        <w:t>a</w:t>
      </w:r>
      <w:r w:rsidRPr="00F24044">
        <w:rPr>
          <w:rFonts w:ascii="Arial" w:eastAsia="Arial" w:hAnsi="Arial" w:cs="Arial"/>
          <w:b/>
          <w:spacing w:val="-1"/>
        </w:rPr>
        <w:t>r</w:t>
      </w:r>
      <w:r w:rsidRPr="00F24044">
        <w:rPr>
          <w:rFonts w:ascii="Arial" w:eastAsia="Arial" w:hAnsi="Arial" w:cs="Arial"/>
          <w:b/>
          <w:spacing w:val="3"/>
        </w:rPr>
        <w:t>m</w:t>
      </w:r>
      <w:r w:rsidRPr="00F24044">
        <w:rPr>
          <w:rFonts w:ascii="Arial" w:eastAsia="Arial" w:hAnsi="Arial" w:cs="Arial"/>
          <w:b/>
        </w:rPr>
        <w:t>e</w:t>
      </w:r>
      <w:r w:rsidRPr="00F24044">
        <w:rPr>
          <w:rFonts w:ascii="Arial" w:eastAsia="Arial" w:hAnsi="Arial" w:cs="Arial"/>
          <w:b/>
          <w:spacing w:val="-1"/>
        </w:rPr>
        <w:t>r</w:t>
      </w:r>
      <w:r w:rsidRPr="00F24044">
        <w:rPr>
          <w:rFonts w:ascii="Arial" w:eastAsia="Arial" w:hAnsi="Arial" w:cs="Arial"/>
          <w:b/>
        </w:rPr>
        <w:t>s,</w:t>
      </w:r>
      <w:r w:rsidRPr="00F24044">
        <w:rPr>
          <w:rFonts w:ascii="Arial" w:eastAsia="Arial" w:hAnsi="Arial" w:cs="Arial"/>
          <w:b/>
          <w:spacing w:val="-6"/>
        </w:rPr>
        <w:t xml:space="preserve"> </w:t>
      </w:r>
      <w:r w:rsidRPr="00F24044">
        <w:rPr>
          <w:rFonts w:ascii="Arial" w:eastAsia="Arial" w:hAnsi="Arial" w:cs="Arial"/>
          <w:b/>
        </w:rPr>
        <w:t>Noel</w:t>
      </w:r>
      <w:r w:rsidRPr="00F24044">
        <w:rPr>
          <w:rFonts w:ascii="Arial" w:eastAsia="Arial" w:hAnsi="Arial" w:cs="Arial"/>
          <w:b/>
          <w:spacing w:val="-3"/>
        </w:rPr>
        <w:t xml:space="preserve"> </w:t>
      </w:r>
      <w:r w:rsidRPr="00F24044">
        <w:rPr>
          <w:rFonts w:ascii="Arial" w:eastAsia="Arial" w:hAnsi="Arial" w:cs="Arial"/>
          <w:b/>
        </w:rPr>
        <w:t>Le</w:t>
      </w:r>
      <w:r w:rsidRPr="00F24044">
        <w:rPr>
          <w:rFonts w:ascii="Arial" w:eastAsia="Arial" w:hAnsi="Arial" w:cs="Arial"/>
          <w:b/>
          <w:spacing w:val="-1"/>
        </w:rPr>
        <w:t>e</w:t>
      </w:r>
      <w:r w:rsidRPr="00F24044">
        <w:rPr>
          <w:rFonts w:ascii="Arial" w:eastAsia="Arial" w:hAnsi="Arial" w:cs="Arial"/>
          <w:b/>
        </w:rPr>
        <w:t>mi</w:t>
      </w:r>
      <w:r w:rsidRPr="00F24044">
        <w:rPr>
          <w:rFonts w:ascii="Arial" w:eastAsia="Arial" w:hAnsi="Arial" w:cs="Arial"/>
          <w:b/>
          <w:spacing w:val="1"/>
        </w:rPr>
        <w:t>n</w:t>
      </w:r>
      <w:r w:rsidRPr="00F24044">
        <w:rPr>
          <w:rFonts w:ascii="Arial" w:eastAsia="Arial" w:hAnsi="Arial" w:cs="Arial"/>
          <w:b/>
        </w:rPr>
        <w:t>g,</w:t>
      </w:r>
      <w:r w:rsidRPr="00F24044">
        <w:rPr>
          <w:rFonts w:ascii="Arial" w:eastAsia="Arial" w:hAnsi="Arial" w:cs="Arial"/>
          <w:b/>
          <w:spacing w:val="-9"/>
        </w:rPr>
        <w:t xml:space="preserve"> </w:t>
      </w:r>
      <w:r w:rsidRPr="00F24044">
        <w:rPr>
          <w:rFonts w:ascii="Arial" w:eastAsia="Arial" w:hAnsi="Arial" w:cs="Arial"/>
          <w:b/>
          <w:spacing w:val="2"/>
        </w:rPr>
        <w:t>M</w:t>
      </w:r>
      <w:r w:rsidRPr="00F24044">
        <w:rPr>
          <w:rFonts w:ascii="Arial" w:eastAsia="Arial" w:hAnsi="Arial" w:cs="Arial"/>
          <w:b/>
        </w:rPr>
        <w:t>ich</w:t>
      </w:r>
      <w:r w:rsidRPr="00F24044">
        <w:rPr>
          <w:rFonts w:ascii="Arial" w:eastAsia="Arial" w:hAnsi="Arial" w:cs="Arial"/>
          <w:b/>
          <w:spacing w:val="2"/>
        </w:rPr>
        <w:t>a</w:t>
      </w:r>
      <w:r w:rsidRPr="00F24044">
        <w:rPr>
          <w:rFonts w:ascii="Arial" w:eastAsia="Arial" w:hAnsi="Arial" w:cs="Arial"/>
          <w:b/>
        </w:rPr>
        <w:t>el</w:t>
      </w:r>
      <w:r w:rsidRPr="00F24044">
        <w:rPr>
          <w:rFonts w:ascii="Arial" w:eastAsia="Arial" w:hAnsi="Arial" w:cs="Arial"/>
          <w:b/>
          <w:spacing w:val="-8"/>
        </w:rPr>
        <w:t xml:space="preserve"> </w:t>
      </w:r>
      <w:r w:rsidRPr="00F24044">
        <w:rPr>
          <w:rFonts w:ascii="Arial" w:eastAsia="Arial" w:hAnsi="Arial" w:cs="Arial"/>
          <w:b/>
        </w:rPr>
        <w:t>Hil</w:t>
      </w:r>
      <w:r w:rsidRPr="00F24044">
        <w:rPr>
          <w:rFonts w:ascii="Arial" w:eastAsia="Arial" w:hAnsi="Arial" w:cs="Arial"/>
          <w:b/>
          <w:spacing w:val="5"/>
        </w:rPr>
        <w:t>l</w:t>
      </w:r>
      <w:r w:rsidRPr="00F24044">
        <w:rPr>
          <w:rFonts w:ascii="Arial" w:eastAsia="Arial" w:hAnsi="Arial" w:cs="Arial"/>
          <w:b/>
        </w:rPr>
        <w:t>,</w:t>
      </w:r>
      <w:r w:rsidRPr="00F24044">
        <w:rPr>
          <w:rFonts w:ascii="Arial" w:eastAsia="Arial" w:hAnsi="Arial" w:cs="Arial"/>
          <w:b/>
          <w:spacing w:val="-4"/>
        </w:rPr>
        <w:t xml:space="preserve"> </w:t>
      </w:r>
      <w:r w:rsidRPr="00F24044">
        <w:rPr>
          <w:rFonts w:ascii="Arial" w:eastAsia="Arial" w:hAnsi="Arial" w:cs="Arial"/>
          <w:b/>
          <w:spacing w:val="1"/>
        </w:rPr>
        <w:t>P</w:t>
      </w:r>
      <w:r w:rsidRPr="00F24044">
        <w:rPr>
          <w:rFonts w:ascii="Arial" w:eastAsia="Arial" w:hAnsi="Arial" w:cs="Arial"/>
          <w:b/>
          <w:spacing w:val="2"/>
        </w:rPr>
        <w:t>a</w:t>
      </w:r>
      <w:r w:rsidRPr="00F24044">
        <w:rPr>
          <w:rFonts w:ascii="Arial" w:eastAsia="Arial" w:hAnsi="Arial" w:cs="Arial"/>
          <w:b/>
        </w:rPr>
        <w:t>k</w:t>
      </w:r>
      <w:r w:rsidRPr="00F24044">
        <w:rPr>
          <w:rFonts w:ascii="Arial" w:eastAsia="Arial" w:hAnsi="Arial" w:cs="Arial"/>
          <w:b/>
          <w:spacing w:val="-4"/>
        </w:rPr>
        <w:t xml:space="preserve"> </w:t>
      </w:r>
      <w:r w:rsidRPr="00F24044">
        <w:rPr>
          <w:rFonts w:ascii="Arial" w:eastAsia="Arial" w:hAnsi="Arial" w:cs="Arial"/>
          <w:b/>
        </w:rPr>
        <w:t>n</w:t>
      </w:r>
      <w:r w:rsidRPr="00F24044">
        <w:rPr>
          <w:rFonts w:ascii="Arial" w:eastAsia="Arial" w:hAnsi="Arial" w:cs="Arial"/>
          <w:b/>
          <w:spacing w:val="-1"/>
        </w:rPr>
        <w:t xml:space="preserve"> </w:t>
      </w:r>
      <w:r w:rsidRPr="00F24044">
        <w:rPr>
          <w:rFonts w:ascii="Arial" w:eastAsia="Arial" w:hAnsi="Arial" w:cs="Arial"/>
          <w:b/>
          <w:spacing w:val="1"/>
        </w:rPr>
        <w:t>S</w:t>
      </w:r>
      <w:r w:rsidRPr="00F24044">
        <w:rPr>
          <w:rFonts w:ascii="Arial" w:eastAsia="Arial" w:hAnsi="Arial" w:cs="Arial"/>
          <w:b/>
        </w:rPr>
        <w:t>a</w:t>
      </w:r>
      <w:r w:rsidRPr="00F24044">
        <w:rPr>
          <w:rFonts w:ascii="Arial" w:eastAsia="Arial" w:hAnsi="Arial" w:cs="Arial"/>
          <w:b/>
          <w:spacing w:val="-1"/>
        </w:rPr>
        <w:t>v</w:t>
      </w:r>
      <w:r w:rsidRPr="00F24044">
        <w:rPr>
          <w:rFonts w:ascii="Arial" w:eastAsia="Arial" w:hAnsi="Arial" w:cs="Arial"/>
          <w:b/>
        </w:rPr>
        <w:t>e</w:t>
      </w:r>
      <w:r w:rsidRPr="00F24044">
        <w:rPr>
          <w:rFonts w:ascii="Arial" w:eastAsia="Arial" w:hAnsi="Arial" w:cs="Arial"/>
          <w:b/>
          <w:spacing w:val="1"/>
        </w:rPr>
        <w:t>)</w:t>
      </w:r>
      <w:r w:rsidRPr="00F24044">
        <w:rPr>
          <w:rFonts w:ascii="Arial" w:eastAsia="Arial" w:hAnsi="Arial" w:cs="Arial"/>
        </w:rPr>
        <w:t>.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3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art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 xml:space="preserve">ft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ards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are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ava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o p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rc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ds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ser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3"/>
        </w:rPr>
        <w:t>c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from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art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ers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cc</w:t>
      </w:r>
      <w:r w:rsidRPr="00F24044">
        <w:rPr>
          <w:rFonts w:ascii="Arial" w:eastAsia="Arial" w:hAnsi="Arial" w:cs="Arial"/>
        </w:rPr>
        <w:t>ordance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 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ms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nd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ns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2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art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ers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ft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ca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ds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are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 xml:space="preserve">r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h.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1"/>
        </w:rPr>
        <w:t>ss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vo</w:t>
      </w:r>
      <w:r w:rsidRPr="00F24044">
        <w:rPr>
          <w:rFonts w:ascii="Arial" w:eastAsia="Arial" w:hAnsi="Arial" w:cs="Arial"/>
          <w:spacing w:val="1"/>
        </w:rPr>
        <w:t>uc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ft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ards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tre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>ted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k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ca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h.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</w:rPr>
        <w:t>ef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d,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 xml:space="preserve">ered, 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en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or g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ft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cards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d.</w:t>
      </w:r>
      <w:r w:rsidRPr="00F24044">
        <w:rPr>
          <w:rFonts w:ascii="Arial" w:eastAsia="Arial" w:hAnsi="Arial" w:cs="Arial"/>
          <w:spacing w:val="-11"/>
        </w:rPr>
        <w:t xml:space="preserve"> </w:t>
      </w:r>
      <w:r w:rsidRPr="00F24044">
        <w:rPr>
          <w:rFonts w:ascii="Arial" w:eastAsia="Arial" w:hAnsi="Arial" w:cs="Arial"/>
          <w:spacing w:val="2"/>
        </w:rPr>
        <w:t>C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6"/>
        </w:rPr>
        <w:t xml:space="preserve"> </w:t>
      </w:r>
      <w:r w:rsidRPr="00F24044">
        <w:rPr>
          <w:rFonts w:ascii="Arial" w:eastAsia="Arial" w:hAnsi="Arial" w:cs="Arial"/>
          <w:spacing w:val="2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en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for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ny u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3"/>
        </w:rPr>
        <w:t>c</w:t>
      </w:r>
      <w:r w:rsidRPr="00F24044">
        <w:rPr>
          <w:rFonts w:ascii="Arial" w:eastAsia="Arial" w:hAnsi="Arial" w:cs="Arial"/>
        </w:rPr>
        <w:t>e.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n exp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vo</w:t>
      </w:r>
      <w:r w:rsidRPr="00F24044">
        <w:rPr>
          <w:rFonts w:ascii="Arial" w:eastAsia="Arial" w:hAnsi="Arial" w:cs="Arial"/>
          <w:spacing w:val="1"/>
        </w:rPr>
        <w:t>uc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ft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ards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refu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 xml:space="preserve">r </w:t>
      </w:r>
      <w:r w:rsidRPr="00F24044">
        <w:rPr>
          <w:rFonts w:ascii="Arial" w:eastAsia="Arial" w:hAnsi="Arial" w:cs="Arial"/>
          <w:spacing w:val="1"/>
        </w:rPr>
        <w:t>cr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di</w:t>
      </w:r>
      <w:r w:rsidRPr="00F24044">
        <w:rPr>
          <w:rFonts w:ascii="Arial" w:eastAsia="Arial" w:hAnsi="Arial" w:cs="Arial"/>
        </w:rPr>
        <w:t>te</w:t>
      </w:r>
      <w:r w:rsidRPr="00F24044">
        <w:rPr>
          <w:rFonts w:ascii="Arial" w:eastAsia="Arial" w:hAnsi="Arial" w:cs="Arial"/>
          <w:spacing w:val="1"/>
        </w:rPr>
        <w:t>d</w:t>
      </w:r>
      <w:r w:rsidRPr="00F24044">
        <w:rPr>
          <w:rFonts w:ascii="Arial" w:eastAsia="Arial" w:hAnsi="Arial" w:cs="Arial"/>
        </w:rPr>
        <w:t>.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g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ft</w:t>
      </w:r>
      <w:r w:rsidRPr="00F24044">
        <w:rPr>
          <w:rFonts w:ascii="Arial" w:eastAsia="Arial" w:hAnsi="Arial" w:cs="Arial"/>
          <w:spacing w:val="-3"/>
        </w:rPr>
        <w:t xml:space="preserve"> </w:t>
      </w:r>
      <w:proofErr w:type="gramStart"/>
      <w:r w:rsidRPr="00F24044">
        <w:rPr>
          <w:rFonts w:ascii="Arial" w:eastAsia="Arial" w:hAnsi="Arial" w:cs="Arial"/>
        </w:rPr>
        <w:t>card</w:t>
      </w:r>
      <w:proofErr w:type="gramEnd"/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do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cl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p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2"/>
        </w:rPr>
        <w:t>s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al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3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expr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  <w:spacing w:val="1"/>
        </w:rPr>
        <w:t>ss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ta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ed</w:t>
      </w:r>
    </w:p>
    <w:p w14:paraId="72C38C38" w14:textId="77777777" w:rsidR="00513293" w:rsidRPr="00F24044" w:rsidRDefault="00513293">
      <w:pPr>
        <w:spacing w:before="9" w:line="140" w:lineRule="exact"/>
        <w:rPr>
          <w:rFonts w:ascii="Arial" w:hAnsi="Arial" w:cs="Arial"/>
          <w:sz w:val="15"/>
          <w:szCs w:val="15"/>
        </w:rPr>
      </w:pPr>
    </w:p>
    <w:p w14:paraId="72C38C39" w14:textId="77777777" w:rsidR="00513293" w:rsidRPr="00F24044" w:rsidRDefault="005E7FA8">
      <w:pPr>
        <w:spacing w:line="276" w:lineRule="auto"/>
        <w:ind w:left="833" w:right="458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 xml:space="preserve">6.  </w:t>
      </w:r>
      <w:r w:rsidRPr="00F24044">
        <w:rPr>
          <w:rFonts w:ascii="Arial" w:eastAsia="Arial" w:hAnsi="Arial" w:cs="Arial"/>
          <w:spacing w:val="27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ted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Cu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fact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</w:rPr>
        <w:t>ur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ut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  <w:spacing w:val="-1"/>
        </w:rPr>
        <w:t>ll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11"/>
        </w:rPr>
        <w:t xml:space="preserve"> </w:t>
      </w:r>
      <w:r w:rsidRPr="00F24044">
        <w:rPr>
          <w:rFonts w:ascii="Arial" w:eastAsia="Arial" w:hAnsi="Arial" w:cs="Arial"/>
        </w:rPr>
        <w:t>tr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li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4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 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ter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nto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3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ne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Cu</w:t>
      </w:r>
      <w:r w:rsidRPr="00F24044">
        <w:rPr>
          <w:rFonts w:ascii="Arial" w:eastAsia="Arial" w:hAnsi="Arial" w:cs="Arial"/>
          <w:spacing w:val="3"/>
        </w:rPr>
        <w:t>s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fact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</w:rPr>
        <w:t>ur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>ey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prize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draw.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be d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ed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iv</w:t>
      </w:r>
      <w:r w:rsidRPr="00F24044">
        <w:rPr>
          <w:rFonts w:ascii="Arial" w:eastAsia="Arial" w:hAnsi="Arial" w:cs="Arial"/>
        </w:rPr>
        <w:t>ed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f 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2"/>
        </w:rPr>
        <w:t>p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ur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</w:rPr>
        <w:t>.</w:t>
      </w:r>
    </w:p>
    <w:p w14:paraId="72C38C3A" w14:textId="77777777" w:rsidR="00513293" w:rsidRPr="00F24044" w:rsidRDefault="00513293">
      <w:pPr>
        <w:spacing w:before="1" w:line="160" w:lineRule="exact"/>
        <w:rPr>
          <w:rFonts w:ascii="Arial" w:hAnsi="Arial" w:cs="Arial"/>
          <w:sz w:val="16"/>
          <w:szCs w:val="16"/>
        </w:rPr>
      </w:pPr>
    </w:p>
    <w:p w14:paraId="72C38C3B" w14:textId="5258732B" w:rsidR="00513293" w:rsidRPr="00F24044" w:rsidRDefault="005E7FA8">
      <w:pPr>
        <w:spacing w:line="275" w:lineRule="auto"/>
        <w:ind w:left="833" w:right="755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 xml:space="preserve">7.  </w:t>
      </w:r>
      <w:r w:rsidRPr="00F24044">
        <w:rPr>
          <w:rFonts w:ascii="Arial" w:eastAsia="Arial" w:hAnsi="Arial" w:cs="Arial"/>
          <w:spacing w:val="27"/>
        </w:rPr>
        <w:t xml:space="preserve"> </w:t>
      </w:r>
      <w:r w:rsidRPr="00F24044">
        <w:rPr>
          <w:rFonts w:ascii="Arial" w:eastAsia="Arial" w:hAnsi="Arial" w:cs="Arial"/>
        </w:rPr>
        <w:t>If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q</w:t>
      </w:r>
      <w:r w:rsidRPr="00F24044">
        <w:rPr>
          <w:rFonts w:ascii="Arial" w:eastAsia="Arial" w:hAnsi="Arial" w:cs="Arial"/>
          <w:spacing w:val="2"/>
        </w:rPr>
        <w:t>u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rc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6"/>
        </w:rPr>
        <w:t xml:space="preserve"> </w:t>
      </w:r>
      <w:proofErr w:type="gramStart"/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 e</w:t>
      </w:r>
      <w:r w:rsidRPr="00F24044">
        <w:rPr>
          <w:rFonts w:ascii="Arial" w:eastAsia="Arial" w:hAnsi="Arial" w:cs="Arial"/>
          <w:spacing w:val="1"/>
        </w:rPr>
        <w:t>xc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of</w:t>
      </w:r>
      <w:proofErr w:type="gramEnd"/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ue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ers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2"/>
        </w:rPr>
        <w:t>f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ards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aw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</w:rPr>
        <w:t>ed 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2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proofErr w:type="gramStart"/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ff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proofErr w:type="gramEnd"/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c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f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2"/>
        </w:rPr>
        <w:t>f</w:t>
      </w:r>
      <w:r w:rsidRPr="00F24044">
        <w:rPr>
          <w:rFonts w:ascii="Arial" w:eastAsia="Arial" w:hAnsi="Arial" w:cs="Arial"/>
        </w:rPr>
        <w:t>eren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m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g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 xml:space="preserve">he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ter.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any o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g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  <w:spacing w:val="5"/>
        </w:rPr>
        <w:t>t</w:t>
      </w:r>
      <w:r w:rsidRPr="00F24044">
        <w:rPr>
          <w:rFonts w:ascii="Arial" w:eastAsia="Arial" w:hAnsi="Arial" w:cs="Arial"/>
        </w:rPr>
        <w:t>o m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et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2"/>
        </w:rPr>
        <w:t>f</w:t>
      </w:r>
      <w:r w:rsidRPr="00F24044">
        <w:rPr>
          <w:rFonts w:ascii="Arial" w:eastAsia="Arial" w:hAnsi="Arial" w:cs="Arial"/>
        </w:rPr>
        <w:t>feren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va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u</w:t>
      </w:r>
      <w:r w:rsidRPr="00F24044">
        <w:rPr>
          <w:rFonts w:ascii="Arial" w:eastAsia="Arial" w:hAnsi="Arial" w:cs="Arial"/>
        </w:rPr>
        <w:t>e.</w:t>
      </w:r>
    </w:p>
    <w:p w14:paraId="72C38C3C" w14:textId="77777777" w:rsidR="00513293" w:rsidRPr="00F24044" w:rsidRDefault="00513293">
      <w:pPr>
        <w:spacing w:before="2" w:line="160" w:lineRule="exact"/>
        <w:rPr>
          <w:rFonts w:ascii="Arial" w:hAnsi="Arial" w:cs="Arial"/>
          <w:sz w:val="16"/>
          <w:szCs w:val="16"/>
        </w:rPr>
      </w:pPr>
    </w:p>
    <w:p w14:paraId="72C38C3D" w14:textId="77777777" w:rsidR="00513293" w:rsidRPr="00F24044" w:rsidRDefault="005E7FA8">
      <w:pPr>
        <w:spacing w:line="276" w:lineRule="auto"/>
        <w:ind w:left="833" w:right="498" w:hanging="360"/>
        <w:rPr>
          <w:rFonts w:ascii="Arial" w:eastAsia="Arial" w:hAnsi="Arial" w:cs="Arial"/>
        </w:rPr>
        <w:sectPr w:rsidR="00513293" w:rsidRPr="00F24044">
          <w:headerReference w:type="default" r:id="rId10"/>
          <w:type w:val="continuous"/>
          <w:pgSz w:w="11900" w:h="16860"/>
          <w:pgMar w:top="1500" w:right="660" w:bottom="280" w:left="1020" w:header="669" w:footer="720" w:gutter="0"/>
          <w:cols w:space="720"/>
        </w:sectPr>
      </w:pPr>
      <w:r w:rsidRPr="00F24044">
        <w:rPr>
          <w:rFonts w:ascii="Arial" w:eastAsia="Arial" w:hAnsi="Arial" w:cs="Arial"/>
        </w:rPr>
        <w:t xml:space="preserve">8.  </w:t>
      </w:r>
      <w:r w:rsidRPr="00F24044">
        <w:rPr>
          <w:rFonts w:ascii="Arial" w:eastAsia="Arial" w:hAnsi="Arial" w:cs="Arial"/>
          <w:spacing w:val="27"/>
        </w:rPr>
        <w:t xml:space="preserve"> </w:t>
      </w:r>
      <w:r w:rsidRPr="00F24044">
        <w:rPr>
          <w:rFonts w:ascii="Arial" w:eastAsia="Arial" w:hAnsi="Arial" w:cs="Arial"/>
        </w:rPr>
        <w:t>If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co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ta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ted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th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2 d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us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co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tact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2"/>
        </w:rPr>
        <w:t>f</w:t>
      </w:r>
      <w:r w:rsidRPr="00F24044">
        <w:rPr>
          <w:rFonts w:ascii="Arial" w:eastAsia="Arial" w:hAnsi="Arial" w:cs="Arial"/>
        </w:rPr>
        <w:t>orma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vi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as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o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r m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p,</w:t>
      </w:r>
      <w:r w:rsidRPr="00F24044">
        <w:rPr>
          <w:rFonts w:ascii="Arial" w:eastAsia="Arial" w:hAnsi="Arial" w:cs="Arial"/>
          <w:spacing w:val="-13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 be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ar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u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vo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d.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If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prize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s d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3"/>
        </w:rPr>
        <w:t>c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ared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u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prom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ter 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so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nd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ute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scr</w:t>
      </w:r>
      <w:r w:rsidRPr="00F24044">
        <w:rPr>
          <w:rFonts w:ascii="Arial" w:eastAsia="Arial" w:hAnsi="Arial" w:cs="Arial"/>
        </w:rPr>
        <w:t>et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o draw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</w:rPr>
        <w:t>ard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o a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ew 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er.</w:t>
      </w:r>
    </w:p>
    <w:p w14:paraId="72C38C3E" w14:textId="77777777" w:rsidR="00513293" w:rsidRPr="00F24044" w:rsidRDefault="00513293">
      <w:pPr>
        <w:spacing w:before="1" w:line="120" w:lineRule="exact"/>
        <w:rPr>
          <w:rFonts w:ascii="Arial" w:hAnsi="Arial" w:cs="Arial"/>
          <w:sz w:val="12"/>
          <w:szCs w:val="12"/>
        </w:rPr>
      </w:pPr>
    </w:p>
    <w:p w14:paraId="72C38C3F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40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41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42" w14:textId="77777777" w:rsidR="00513293" w:rsidRPr="00F24044" w:rsidRDefault="005E7FA8">
      <w:pPr>
        <w:spacing w:before="34"/>
        <w:ind w:left="11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  <w:b/>
          <w:spacing w:val="-1"/>
        </w:rPr>
        <w:t>E</w:t>
      </w:r>
      <w:r w:rsidRPr="00F24044">
        <w:rPr>
          <w:rFonts w:ascii="Arial" w:eastAsia="Arial" w:hAnsi="Arial" w:cs="Arial"/>
          <w:b/>
        </w:rPr>
        <w:t>N</w:t>
      </w:r>
      <w:r w:rsidRPr="00F24044">
        <w:rPr>
          <w:rFonts w:ascii="Arial" w:eastAsia="Arial" w:hAnsi="Arial" w:cs="Arial"/>
          <w:b/>
          <w:spacing w:val="1"/>
        </w:rPr>
        <w:t>T</w:t>
      </w:r>
      <w:r w:rsidRPr="00F24044">
        <w:rPr>
          <w:rFonts w:ascii="Arial" w:eastAsia="Arial" w:hAnsi="Arial" w:cs="Arial"/>
          <w:b/>
        </w:rPr>
        <w:t>RY</w:t>
      </w:r>
      <w:r w:rsidRPr="00F24044">
        <w:rPr>
          <w:rFonts w:ascii="Arial" w:eastAsia="Arial" w:hAnsi="Arial" w:cs="Arial"/>
          <w:b/>
          <w:spacing w:val="-5"/>
        </w:rPr>
        <w:t xml:space="preserve"> </w:t>
      </w:r>
      <w:r w:rsidRPr="00F24044">
        <w:rPr>
          <w:rFonts w:ascii="Arial" w:eastAsia="Arial" w:hAnsi="Arial" w:cs="Arial"/>
          <w:b/>
        </w:rPr>
        <w:t>INTO</w:t>
      </w:r>
      <w:r w:rsidRPr="00F24044">
        <w:rPr>
          <w:rFonts w:ascii="Arial" w:eastAsia="Arial" w:hAnsi="Arial" w:cs="Arial"/>
          <w:b/>
          <w:spacing w:val="-4"/>
        </w:rPr>
        <w:t xml:space="preserve"> </w:t>
      </w:r>
      <w:r w:rsidRPr="00F24044">
        <w:rPr>
          <w:rFonts w:ascii="Arial" w:eastAsia="Arial" w:hAnsi="Arial" w:cs="Arial"/>
          <w:b/>
        </w:rPr>
        <w:t>T</w:t>
      </w:r>
      <w:r w:rsidRPr="00F24044">
        <w:rPr>
          <w:rFonts w:ascii="Arial" w:eastAsia="Arial" w:hAnsi="Arial" w:cs="Arial"/>
          <w:b/>
          <w:spacing w:val="3"/>
        </w:rPr>
        <w:t>H</w:t>
      </w:r>
      <w:r w:rsidRPr="00F24044">
        <w:rPr>
          <w:rFonts w:ascii="Arial" w:eastAsia="Arial" w:hAnsi="Arial" w:cs="Arial"/>
          <w:b/>
        </w:rPr>
        <w:t>E</w:t>
      </w:r>
      <w:r w:rsidRPr="00F24044">
        <w:rPr>
          <w:rFonts w:ascii="Arial" w:eastAsia="Arial" w:hAnsi="Arial" w:cs="Arial"/>
          <w:b/>
          <w:spacing w:val="-5"/>
        </w:rPr>
        <w:t xml:space="preserve"> </w:t>
      </w:r>
      <w:r w:rsidRPr="00F24044">
        <w:rPr>
          <w:rFonts w:ascii="Arial" w:eastAsia="Arial" w:hAnsi="Arial" w:cs="Arial"/>
          <w:b/>
          <w:spacing w:val="-1"/>
        </w:rPr>
        <w:t>P</w:t>
      </w:r>
      <w:r w:rsidRPr="00F24044">
        <w:rPr>
          <w:rFonts w:ascii="Arial" w:eastAsia="Arial" w:hAnsi="Arial" w:cs="Arial"/>
          <w:b/>
          <w:spacing w:val="2"/>
        </w:rPr>
        <w:t>R</w:t>
      </w:r>
      <w:r w:rsidRPr="00F24044">
        <w:rPr>
          <w:rFonts w:ascii="Arial" w:eastAsia="Arial" w:hAnsi="Arial" w:cs="Arial"/>
          <w:b/>
        </w:rPr>
        <w:t>IZE</w:t>
      </w:r>
      <w:r w:rsidRPr="00F24044">
        <w:rPr>
          <w:rFonts w:ascii="Arial" w:eastAsia="Arial" w:hAnsi="Arial" w:cs="Arial"/>
          <w:b/>
          <w:spacing w:val="-4"/>
        </w:rPr>
        <w:t xml:space="preserve"> </w:t>
      </w:r>
      <w:r w:rsidRPr="00F24044">
        <w:rPr>
          <w:rFonts w:ascii="Arial" w:eastAsia="Arial" w:hAnsi="Arial" w:cs="Arial"/>
          <w:b/>
        </w:rPr>
        <w:t>DRAW</w:t>
      </w:r>
    </w:p>
    <w:p w14:paraId="72C38C43" w14:textId="77777777" w:rsidR="00513293" w:rsidRPr="00F24044" w:rsidRDefault="00513293">
      <w:pPr>
        <w:spacing w:before="18" w:line="280" w:lineRule="exact"/>
        <w:rPr>
          <w:rFonts w:ascii="Arial" w:hAnsi="Arial" w:cs="Arial"/>
          <w:sz w:val="28"/>
          <w:szCs w:val="28"/>
        </w:rPr>
      </w:pPr>
    </w:p>
    <w:p w14:paraId="72C38C44" w14:textId="77777777" w:rsidR="00513293" w:rsidRPr="00F24044" w:rsidRDefault="005E7FA8">
      <w:pPr>
        <w:spacing w:line="277" w:lineRule="auto"/>
        <w:ind w:left="833" w:right="767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 xml:space="preserve">9.  </w:t>
      </w:r>
      <w:r w:rsidRPr="00F24044">
        <w:rPr>
          <w:rFonts w:ascii="Arial" w:eastAsia="Arial" w:hAnsi="Arial" w:cs="Arial"/>
          <w:spacing w:val="27"/>
        </w:rPr>
        <w:t xml:space="preserve"> </w:t>
      </w:r>
      <w:r w:rsidRPr="00F24044">
        <w:rPr>
          <w:rFonts w:ascii="Arial" w:eastAsia="Arial" w:hAnsi="Arial" w:cs="Arial"/>
        </w:rPr>
        <w:t>Com</w:t>
      </w:r>
      <w:r w:rsidRPr="00F24044">
        <w:rPr>
          <w:rFonts w:ascii="Arial" w:eastAsia="Arial" w:hAnsi="Arial" w:cs="Arial"/>
          <w:spacing w:val="1"/>
        </w:rPr>
        <w:t>p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f 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ur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>ey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nd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ntry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draw</w:t>
      </w:r>
      <w:r w:rsidRPr="00F24044">
        <w:rPr>
          <w:rFonts w:ascii="Arial" w:eastAsia="Arial" w:hAnsi="Arial" w:cs="Arial"/>
          <w:spacing w:val="-1"/>
        </w:rPr>
        <w:t xml:space="preserve"> i</w:t>
      </w:r>
      <w:r w:rsidRPr="00F24044">
        <w:rPr>
          <w:rFonts w:ascii="Arial" w:eastAsia="Arial" w:hAnsi="Arial" w:cs="Arial"/>
        </w:rPr>
        <w:t>s d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cc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ms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 xml:space="preserve">d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.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</w:rPr>
        <w:t>If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cc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ms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co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f</w:t>
      </w:r>
      <w:r w:rsidRPr="00F24044">
        <w:rPr>
          <w:rFonts w:ascii="Arial" w:eastAsia="Arial" w:hAnsi="Arial" w:cs="Arial"/>
        </w:rPr>
        <w:t>orf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d.</w:t>
      </w:r>
    </w:p>
    <w:p w14:paraId="72C38C45" w14:textId="77777777" w:rsidR="00513293" w:rsidRPr="00F24044" w:rsidRDefault="00513293">
      <w:pPr>
        <w:spacing w:before="7" w:line="140" w:lineRule="exact"/>
        <w:rPr>
          <w:rFonts w:ascii="Arial" w:hAnsi="Arial" w:cs="Arial"/>
          <w:sz w:val="15"/>
          <w:szCs w:val="15"/>
        </w:rPr>
      </w:pPr>
    </w:p>
    <w:p w14:paraId="72C38C46" w14:textId="77777777" w:rsidR="00513293" w:rsidRPr="00F24044" w:rsidRDefault="005E7FA8">
      <w:pPr>
        <w:spacing w:line="277" w:lineRule="auto"/>
        <w:ind w:left="833" w:right="779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10.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x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p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1"/>
        </w:rPr>
        <w:t>o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el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co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o u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</w:rPr>
        <w:t>ate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 terms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co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proofErr w:type="gramStart"/>
      <w:r w:rsidRPr="00F24044">
        <w:rPr>
          <w:rFonts w:ascii="Arial" w:eastAsia="Arial" w:hAnsi="Arial" w:cs="Arial"/>
        </w:rPr>
        <w:t>pr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proofErr w:type="gramEnd"/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th</w:t>
      </w:r>
      <w:r w:rsidRPr="00F24044">
        <w:rPr>
          <w:rFonts w:ascii="Arial" w:eastAsia="Arial" w:hAnsi="Arial" w:cs="Arial"/>
          <w:spacing w:val="1"/>
        </w:rPr>
        <w:t>o</w:t>
      </w:r>
      <w:r w:rsidRPr="00F24044">
        <w:rPr>
          <w:rFonts w:ascii="Arial" w:eastAsia="Arial" w:hAnsi="Arial" w:cs="Arial"/>
        </w:rPr>
        <w:t>ut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</w:rPr>
        <w:t>for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wha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n.</w:t>
      </w:r>
    </w:p>
    <w:p w14:paraId="72C38C47" w14:textId="77777777" w:rsidR="00513293" w:rsidRPr="00F24044" w:rsidRDefault="00513293">
      <w:pPr>
        <w:spacing w:before="10" w:line="140" w:lineRule="exact"/>
        <w:rPr>
          <w:rFonts w:ascii="Arial" w:hAnsi="Arial" w:cs="Arial"/>
          <w:sz w:val="15"/>
          <w:szCs w:val="15"/>
        </w:rPr>
      </w:pPr>
    </w:p>
    <w:p w14:paraId="72C38C48" w14:textId="0C284214" w:rsidR="00513293" w:rsidRPr="00F24044" w:rsidRDefault="005E7FA8">
      <w:pPr>
        <w:spacing w:line="276" w:lineRule="auto"/>
        <w:ind w:left="833" w:right="547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11.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tr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op</w:t>
      </w:r>
      <w:r w:rsidRPr="00F24044">
        <w:rPr>
          <w:rFonts w:ascii="Arial" w:eastAsia="Arial" w:hAnsi="Arial" w:cs="Arial"/>
        </w:rPr>
        <w:t>erty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er.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ntry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nto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pr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co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tu</w:t>
      </w:r>
      <w:r w:rsidRPr="00F24044">
        <w:rPr>
          <w:rFonts w:ascii="Arial" w:eastAsia="Arial" w:hAnsi="Arial" w:cs="Arial"/>
          <w:spacing w:val="1"/>
        </w:rPr>
        <w:t>t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3"/>
        </w:rPr>
        <w:t xml:space="preserve"> </w:t>
      </w:r>
      <w:r w:rsidRPr="00F24044">
        <w:rPr>
          <w:rFonts w:ascii="Arial" w:eastAsia="Arial" w:hAnsi="Arial" w:cs="Arial"/>
        </w:rPr>
        <w:t>by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 xml:space="preserve">e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ntr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to 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="009F714B" w:rsidRPr="00F24044">
        <w:rPr>
          <w:rFonts w:ascii="Arial" w:eastAsia="Arial" w:hAnsi="Arial" w:cs="Arial"/>
          <w:spacing w:val="-2"/>
        </w:rPr>
        <w:t>Entrant</w:t>
      </w:r>
      <w:r w:rsidR="00E9275B" w:rsidRPr="00F24044">
        <w:rPr>
          <w:rFonts w:ascii="Arial" w:eastAsia="Arial" w:hAnsi="Arial" w:cs="Arial"/>
          <w:spacing w:val="-2"/>
        </w:rPr>
        <w:t>’s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nf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11"/>
        </w:rPr>
        <w:t xml:space="preserve"> </w:t>
      </w:r>
      <w:r w:rsidRPr="00F24044">
        <w:rPr>
          <w:rFonts w:ascii="Arial" w:eastAsia="Arial" w:hAnsi="Arial" w:cs="Arial"/>
        </w:rPr>
        <w:t>(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u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ng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ur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>ey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) for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any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pr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p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th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prize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draw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nd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ntr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3"/>
        </w:rPr>
        <w:t>v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ms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 xml:space="preserve">to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ri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</w:rPr>
        <w:t>ht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2"/>
        </w:rPr>
        <w:t>u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2"/>
        </w:rPr>
        <w:t xml:space="preserve"> </w:t>
      </w:r>
      <w:r w:rsidRPr="00F24044">
        <w:rPr>
          <w:rFonts w:ascii="Arial" w:eastAsia="Arial" w:hAnsi="Arial" w:cs="Arial"/>
          <w:spacing w:val="-1"/>
        </w:rPr>
        <w:t>f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.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8"/>
        </w:rPr>
        <w:t>r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’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nf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 a</w:t>
      </w:r>
      <w:r w:rsidRPr="00F24044">
        <w:rPr>
          <w:rFonts w:ascii="Arial" w:eastAsia="Arial" w:hAnsi="Arial" w:cs="Arial"/>
          <w:spacing w:val="1"/>
        </w:rPr>
        <w:t>cc</w:t>
      </w:r>
      <w:r w:rsidRPr="00F24044">
        <w:rPr>
          <w:rFonts w:ascii="Arial" w:eastAsia="Arial" w:hAnsi="Arial" w:cs="Arial"/>
        </w:rPr>
        <w:t>ordance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th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3"/>
        </w:rPr>
        <w:t>c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2</w:t>
      </w:r>
      <w:r w:rsidRPr="00F24044">
        <w:rPr>
          <w:rFonts w:ascii="Arial" w:eastAsia="Arial" w:hAnsi="Arial" w:cs="Arial"/>
        </w:rPr>
        <w:t>0</w:t>
      </w:r>
      <w:r w:rsidRPr="00F24044">
        <w:rPr>
          <w:rFonts w:ascii="Arial" w:eastAsia="Arial" w:hAnsi="Arial" w:cs="Arial"/>
          <w:spacing w:val="1"/>
        </w:rPr>
        <w:t>2</w:t>
      </w:r>
      <w:r w:rsidRPr="00F24044">
        <w:rPr>
          <w:rFonts w:ascii="Arial" w:eastAsia="Arial" w:hAnsi="Arial" w:cs="Arial"/>
        </w:rPr>
        <w:t>0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(L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el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9,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J</w:t>
      </w:r>
      <w:r w:rsidRPr="00F24044">
        <w:rPr>
          <w:rFonts w:ascii="Arial" w:eastAsia="Arial" w:hAnsi="Arial" w:cs="Arial"/>
        </w:rPr>
        <w:t>ard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1"/>
        </w:rPr>
        <w:t>o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e,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2</w:t>
      </w:r>
      <w:r w:rsidRPr="00F24044">
        <w:rPr>
          <w:rFonts w:ascii="Arial" w:eastAsia="Arial" w:hAnsi="Arial" w:cs="Arial"/>
        </w:rPr>
        <w:t>1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Que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tre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 xml:space="preserve">t,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ck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1</w:t>
      </w:r>
      <w:r w:rsidRPr="00F24044">
        <w:rPr>
          <w:rFonts w:ascii="Arial" w:eastAsia="Arial" w:hAnsi="Arial" w:cs="Arial"/>
        </w:rPr>
        <w:t>0</w:t>
      </w:r>
      <w:r w:rsidRPr="00F24044">
        <w:rPr>
          <w:rFonts w:ascii="Arial" w:eastAsia="Arial" w:hAnsi="Arial" w:cs="Arial"/>
          <w:spacing w:val="-1"/>
        </w:rPr>
        <w:t>1</w:t>
      </w:r>
      <w:r w:rsidRPr="00F24044">
        <w:rPr>
          <w:rFonts w:ascii="Arial" w:eastAsia="Arial" w:hAnsi="Arial" w:cs="Arial"/>
        </w:rPr>
        <w:t>0)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2"/>
        </w:rPr>
        <w:t>ot</w:t>
      </w:r>
      <w:r w:rsidRPr="00F24044">
        <w:rPr>
          <w:rFonts w:ascii="Arial" w:eastAsia="Arial" w:hAnsi="Arial" w:cs="Arial"/>
        </w:rPr>
        <w:t>er’s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ava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color w:val="0462C1"/>
          <w:spacing w:val="-52"/>
        </w:rPr>
        <w:t xml:space="preserve"> </w:t>
      </w:r>
      <w:hyperlink r:id="rId11">
        <w:r w:rsidRPr="00F24044">
          <w:rPr>
            <w:rFonts w:ascii="Arial" w:eastAsia="Arial" w:hAnsi="Arial" w:cs="Arial"/>
            <w:color w:val="0462C1"/>
            <w:spacing w:val="1"/>
            <w:u w:val="single" w:color="0462C1"/>
          </w:rPr>
          <w:t>G</w:t>
        </w:r>
        <w:r w:rsidRPr="00F24044">
          <w:rPr>
            <w:rFonts w:ascii="Arial" w:eastAsia="Arial" w:hAnsi="Arial" w:cs="Arial"/>
            <w:color w:val="0462C1"/>
            <w:spacing w:val="2"/>
            <w:u w:val="single" w:color="0462C1"/>
          </w:rPr>
          <w:t>e</w:t>
        </w:r>
        <w:r w:rsidRPr="00F24044">
          <w:rPr>
            <w:rFonts w:ascii="Arial" w:eastAsia="Arial" w:hAnsi="Arial" w:cs="Arial"/>
            <w:color w:val="0462C1"/>
            <w:u w:val="single" w:color="0462C1"/>
          </w:rPr>
          <w:t>n</w:t>
        </w:r>
        <w:r w:rsidRPr="00F24044">
          <w:rPr>
            <w:rFonts w:ascii="Arial" w:eastAsia="Arial" w:hAnsi="Arial" w:cs="Arial"/>
            <w:color w:val="0462C1"/>
            <w:spacing w:val="-1"/>
            <w:u w:val="single" w:color="0462C1"/>
          </w:rPr>
          <w:t>e</w:t>
        </w:r>
        <w:r w:rsidRPr="00F24044">
          <w:rPr>
            <w:rFonts w:ascii="Arial" w:eastAsia="Arial" w:hAnsi="Arial" w:cs="Arial"/>
            <w:color w:val="0462C1"/>
            <w:spacing w:val="1"/>
            <w:u w:val="single" w:color="0462C1"/>
          </w:rPr>
          <w:t>r</w:t>
        </w:r>
        <w:r w:rsidRPr="00F24044">
          <w:rPr>
            <w:rFonts w:ascii="Arial" w:eastAsia="Arial" w:hAnsi="Arial" w:cs="Arial"/>
            <w:color w:val="0462C1"/>
            <w:u w:val="single" w:color="0462C1"/>
          </w:rPr>
          <w:t>a</w:t>
        </w:r>
        <w:r w:rsidRPr="00F24044">
          <w:rPr>
            <w:rFonts w:ascii="Arial" w:eastAsia="Arial" w:hAnsi="Arial" w:cs="Arial"/>
            <w:color w:val="0462C1"/>
            <w:spacing w:val="2"/>
            <w:u w:val="single" w:color="0462C1"/>
          </w:rPr>
          <w:t>t</w:t>
        </w:r>
        <w:r w:rsidRPr="00F24044">
          <w:rPr>
            <w:rFonts w:ascii="Arial" w:eastAsia="Arial" w:hAnsi="Arial" w:cs="Arial"/>
            <w:color w:val="0462C1"/>
            <w:u w:val="single" w:color="0462C1"/>
          </w:rPr>
          <w:t>e</w:t>
        </w:r>
        <w:r w:rsidRPr="00F24044">
          <w:rPr>
            <w:rFonts w:ascii="Arial" w:eastAsia="Arial" w:hAnsi="Arial" w:cs="Arial"/>
            <w:color w:val="0462C1"/>
            <w:spacing w:val="-9"/>
            <w:u w:val="single" w:color="0462C1"/>
          </w:rPr>
          <w:t xml:space="preserve"> </w:t>
        </w:r>
        <w:r w:rsidRPr="00F24044">
          <w:rPr>
            <w:rFonts w:ascii="Arial" w:eastAsia="Arial" w:hAnsi="Arial" w:cs="Arial"/>
            <w:color w:val="0462C1"/>
            <w:spacing w:val="-1"/>
            <w:u w:val="single" w:color="0462C1"/>
          </w:rPr>
          <w:t>P</w:t>
        </w:r>
        <w:r w:rsidRPr="00F24044">
          <w:rPr>
            <w:rFonts w:ascii="Arial" w:eastAsia="Arial" w:hAnsi="Arial" w:cs="Arial"/>
            <w:color w:val="0462C1"/>
            <w:spacing w:val="3"/>
            <w:u w:val="single" w:color="0462C1"/>
          </w:rPr>
          <w:t>r</w:t>
        </w:r>
        <w:r w:rsidRPr="00F24044"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 w:rsidRPr="00F24044">
          <w:rPr>
            <w:rFonts w:ascii="Arial" w:eastAsia="Arial" w:hAnsi="Arial" w:cs="Arial"/>
            <w:color w:val="0462C1"/>
            <w:spacing w:val="1"/>
            <w:u w:val="single" w:color="0462C1"/>
          </w:rPr>
          <w:t>v</w:t>
        </w:r>
        <w:r w:rsidRPr="00F24044">
          <w:rPr>
            <w:rFonts w:ascii="Arial" w:eastAsia="Arial" w:hAnsi="Arial" w:cs="Arial"/>
            <w:color w:val="0462C1"/>
            <w:u w:val="single" w:color="0462C1"/>
          </w:rPr>
          <w:t>a</w:t>
        </w:r>
        <w:r w:rsidRPr="00F24044">
          <w:rPr>
            <w:rFonts w:ascii="Arial" w:eastAsia="Arial" w:hAnsi="Arial" w:cs="Arial"/>
            <w:color w:val="0462C1"/>
            <w:spacing w:val="1"/>
            <w:u w:val="single" w:color="0462C1"/>
          </w:rPr>
          <w:t>c</w:t>
        </w:r>
        <w:r w:rsidRPr="00F24044">
          <w:rPr>
            <w:rFonts w:ascii="Arial" w:eastAsia="Arial" w:hAnsi="Arial" w:cs="Arial"/>
            <w:color w:val="0462C1"/>
            <w:u w:val="single" w:color="0462C1"/>
          </w:rPr>
          <w:t>y</w:t>
        </w:r>
        <w:r w:rsidRPr="00F24044">
          <w:rPr>
            <w:rFonts w:ascii="Arial" w:eastAsia="Arial" w:hAnsi="Arial" w:cs="Arial"/>
            <w:color w:val="0462C1"/>
            <w:spacing w:val="-4"/>
            <w:u w:val="single" w:color="0462C1"/>
          </w:rPr>
          <w:t xml:space="preserve"> </w:t>
        </w:r>
        <w:r w:rsidRPr="00F24044">
          <w:rPr>
            <w:rFonts w:ascii="Arial" w:eastAsia="Arial" w:hAnsi="Arial" w:cs="Arial"/>
            <w:color w:val="0462C1"/>
            <w:spacing w:val="-1"/>
            <w:u w:val="single" w:color="0462C1"/>
          </w:rPr>
          <w:t>S</w:t>
        </w:r>
        <w:r w:rsidRPr="00F24044">
          <w:rPr>
            <w:rFonts w:ascii="Arial" w:eastAsia="Arial" w:hAnsi="Arial" w:cs="Arial"/>
            <w:color w:val="0462C1"/>
            <w:u w:val="single" w:color="0462C1"/>
          </w:rPr>
          <w:t>ta</w:t>
        </w:r>
        <w:r w:rsidRPr="00F24044">
          <w:rPr>
            <w:rFonts w:ascii="Arial" w:eastAsia="Arial" w:hAnsi="Arial" w:cs="Arial"/>
            <w:color w:val="0462C1"/>
            <w:spacing w:val="1"/>
            <w:u w:val="single" w:color="0462C1"/>
          </w:rPr>
          <w:t>t</w:t>
        </w:r>
        <w:r w:rsidRPr="00F24044">
          <w:rPr>
            <w:rFonts w:ascii="Arial" w:eastAsia="Arial" w:hAnsi="Arial" w:cs="Arial"/>
            <w:color w:val="0462C1"/>
            <w:u w:val="single" w:color="0462C1"/>
          </w:rPr>
          <w:t>e</w:t>
        </w:r>
        <w:r w:rsidRPr="00F24044">
          <w:rPr>
            <w:rFonts w:ascii="Arial" w:eastAsia="Arial" w:hAnsi="Arial" w:cs="Arial"/>
            <w:color w:val="0462C1"/>
            <w:spacing w:val="-1"/>
            <w:u w:val="single" w:color="0462C1"/>
          </w:rPr>
          <w:t>m</w:t>
        </w:r>
        <w:r w:rsidRPr="00F24044">
          <w:rPr>
            <w:rFonts w:ascii="Arial" w:eastAsia="Arial" w:hAnsi="Arial" w:cs="Arial"/>
            <w:color w:val="0462C1"/>
            <w:u w:val="single" w:color="0462C1"/>
          </w:rPr>
          <w:t>e</w:t>
        </w:r>
        <w:r w:rsidRPr="00F24044">
          <w:rPr>
            <w:rFonts w:ascii="Arial" w:eastAsia="Arial" w:hAnsi="Arial" w:cs="Arial"/>
            <w:color w:val="0462C1"/>
            <w:spacing w:val="1"/>
            <w:u w:val="single" w:color="0462C1"/>
          </w:rPr>
          <w:t>nt</w:t>
        </w:r>
        <w:r w:rsidRPr="00F24044">
          <w:rPr>
            <w:rFonts w:ascii="Arial" w:eastAsia="Arial" w:hAnsi="Arial" w:cs="Arial"/>
            <w:color w:val="000000"/>
          </w:rPr>
          <w:t>.</w:t>
        </w:r>
        <w:r w:rsidRPr="00F24044">
          <w:rPr>
            <w:rFonts w:ascii="Arial" w:eastAsia="Arial" w:hAnsi="Arial" w:cs="Arial"/>
            <w:color w:val="000000"/>
            <w:spacing w:val="-8"/>
          </w:rPr>
          <w:t xml:space="preserve"> </w:t>
        </w:r>
        <w:r w:rsidRPr="00F24044">
          <w:rPr>
            <w:rFonts w:ascii="Arial" w:eastAsia="Arial" w:hAnsi="Arial" w:cs="Arial"/>
            <w:color w:val="000000"/>
            <w:spacing w:val="-1"/>
          </w:rPr>
          <w:t>A</w:t>
        </w:r>
      </w:hyperlink>
      <w:r w:rsidRPr="00F24044">
        <w:rPr>
          <w:rFonts w:ascii="Arial" w:eastAsia="Arial" w:hAnsi="Arial" w:cs="Arial"/>
          <w:color w:val="000000"/>
        </w:rPr>
        <w:t xml:space="preserve">ny </w:t>
      </w:r>
      <w:r w:rsidRPr="00F24044">
        <w:rPr>
          <w:rFonts w:ascii="Arial" w:eastAsia="Arial" w:hAnsi="Arial" w:cs="Arial"/>
          <w:color w:val="000000"/>
          <w:spacing w:val="1"/>
        </w:rPr>
        <w:t>r</w:t>
      </w:r>
      <w:r w:rsidRPr="00F24044">
        <w:rPr>
          <w:rFonts w:ascii="Arial" w:eastAsia="Arial" w:hAnsi="Arial" w:cs="Arial"/>
          <w:color w:val="000000"/>
        </w:rPr>
        <w:t>e</w:t>
      </w:r>
      <w:r w:rsidRPr="00F24044">
        <w:rPr>
          <w:rFonts w:ascii="Arial" w:eastAsia="Arial" w:hAnsi="Arial" w:cs="Arial"/>
          <w:color w:val="000000"/>
          <w:spacing w:val="-1"/>
        </w:rPr>
        <w:t>q</w:t>
      </w:r>
      <w:r w:rsidRPr="00F24044">
        <w:rPr>
          <w:rFonts w:ascii="Arial" w:eastAsia="Arial" w:hAnsi="Arial" w:cs="Arial"/>
          <w:color w:val="000000"/>
        </w:rPr>
        <w:t>u</w:t>
      </w:r>
      <w:r w:rsidRPr="00F24044">
        <w:rPr>
          <w:rFonts w:ascii="Arial" w:eastAsia="Arial" w:hAnsi="Arial" w:cs="Arial"/>
          <w:color w:val="000000"/>
          <w:spacing w:val="-1"/>
        </w:rPr>
        <w:t>e</w:t>
      </w:r>
      <w:r w:rsidRPr="00F24044">
        <w:rPr>
          <w:rFonts w:ascii="Arial" w:eastAsia="Arial" w:hAnsi="Arial" w:cs="Arial"/>
          <w:color w:val="000000"/>
          <w:spacing w:val="1"/>
        </w:rPr>
        <w:t>s</w:t>
      </w:r>
      <w:r w:rsidRPr="00F24044">
        <w:rPr>
          <w:rFonts w:ascii="Arial" w:eastAsia="Arial" w:hAnsi="Arial" w:cs="Arial"/>
          <w:color w:val="000000"/>
        </w:rPr>
        <w:t>ts</w:t>
      </w:r>
      <w:r w:rsidRPr="00F24044">
        <w:rPr>
          <w:rFonts w:ascii="Arial" w:eastAsia="Arial" w:hAnsi="Arial" w:cs="Arial"/>
          <w:color w:val="000000"/>
          <w:spacing w:val="-7"/>
        </w:rPr>
        <w:t xml:space="preserve"> </w:t>
      </w:r>
      <w:r w:rsidRPr="00F24044">
        <w:rPr>
          <w:rFonts w:ascii="Arial" w:eastAsia="Arial" w:hAnsi="Arial" w:cs="Arial"/>
          <w:color w:val="000000"/>
        </w:rPr>
        <w:t>to</w:t>
      </w:r>
      <w:r w:rsidRPr="00F24044">
        <w:rPr>
          <w:rFonts w:ascii="Arial" w:eastAsia="Arial" w:hAnsi="Arial" w:cs="Arial"/>
          <w:color w:val="000000"/>
          <w:spacing w:val="-1"/>
        </w:rPr>
        <w:t xml:space="preserve"> </w:t>
      </w:r>
      <w:r w:rsidRPr="00F24044">
        <w:rPr>
          <w:rFonts w:ascii="Arial" w:eastAsia="Arial" w:hAnsi="Arial" w:cs="Arial"/>
          <w:color w:val="000000"/>
        </w:rPr>
        <w:t>a</w:t>
      </w:r>
      <w:r w:rsidRPr="00F24044">
        <w:rPr>
          <w:rFonts w:ascii="Arial" w:eastAsia="Arial" w:hAnsi="Arial" w:cs="Arial"/>
          <w:color w:val="000000"/>
          <w:spacing w:val="1"/>
        </w:rPr>
        <w:t>cc</w:t>
      </w:r>
      <w:r w:rsidRPr="00F24044">
        <w:rPr>
          <w:rFonts w:ascii="Arial" w:eastAsia="Arial" w:hAnsi="Arial" w:cs="Arial"/>
          <w:color w:val="000000"/>
        </w:rPr>
        <w:t>e</w:t>
      </w:r>
      <w:r w:rsidRPr="00F24044">
        <w:rPr>
          <w:rFonts w:ascii="Arial" w:eastAsia="Arial" w:hAnsi="Arial" w:cs="Arial"/>
          <w:color w:val="000000"/>
          <w:spacing w:val="1"/>
        </w:rPr>
        <w:t>ss</w:t>
      </w:r>
      <w:r w:rsidRPr="00F24044">
        <w:rPr>
          <w:rFonts w:ascii="Arial" w:eastAsia="Arial" w:hAnsi="Arial" w:cs="Arial"/>
          <w:color w:val="000000"/>
        </w:rPr>
        <w:t>,</w:t>
      </w:r>
      <w:r w:rsidRPr="00F24044">
        <w:rPr>
          <w:rFonts w:ascii="Arial" w:eastAsia="Arial" w:hAnsi="Arial" w:cs="Arial"/>
          <w:color w:val="000000"/>
          <w:spacing w:val="-7"/>
        </w:rPr>
        <w:t xml:space="preserve"> </w:t>
      </w:r>
      <w:r w:rsidRPr="00F24044">
        <w:rPr>
          <w:rFonts w:ascii="Arial" w:eastAsia="Arial" w:hAnsi="Arial" w:cs="Arial"/>
          <w:color w:val="000000"/>
          <w:spacing w:val="-1"/>
        </w:rPr>
        <w:t>u</w:t>
      </w:r>
      <w:r w:rsidRPr="00F24044">
        <w:rPr>
          <w:rFonts w:ascii="Arial" w:eastAsia="Arial" w:hAnsi="Arial" w:cs="Arial"/>
          <w:color w:val="000000"/>
        </w:rPr>
        <w:t>p</w:t>
      </w:r>
      <w:r w:rsidRPr="00F24044">
        <w:rPr>
          <w:rFonts w:ascii="Arial" w:eastAsia="Arial" w:hAnsi="Arial" w:cs="Arial"/>
          <w:color w:val="000000"/>
          <w:spacing w:val="1"/>
        </w:rPr>
        <w:t>d</w:t>
      </w:r>
      <w:r w:rsidRPr="00F24044">
        <w:rPr>
          <w:rFonts w:ascii="Arial" w:eastAsia="Arial" w:hAnsi="Arial" w:cs="Arial"/>
          <w:color w:val="000000"/>
        </w:rPr>
        <w:t>ate</w:t>
      </w:r>
      <w:r w:rsidRPr="00F24044">
        <w:rPr>
          <w:rFonts w:ascii="Arial" w:eastAsia="Arial" w:hAnsi="Arial" w:cs="Arial"/>
          <w:color w:val="000000"/>
          <w:spacing w:val="-5"/>
        </w:rPr>
        <w:t xml:space="preserve"> </w:t>
      </w:r>
      <w:r w:rsidRPr="00F24044">
        <w:rPr>
          <w:rFonts w:ascii="Arial" w:eastAsia="Arial" w:hAnsi="Arial" w:cs="Arial"/>
          <w:color w:val="000000"/>
        </w:rPr>
        <w:t>or</w:t>
      </w:r>
      <w:r w:rsidRPr="00F24044">
        <w:rPr>
          <w:rFonts w:ascii="Arial" w:eastAsia="Arial" w:hAnsi="Arial" w:cs="Arial"/>
          <w:color w:val="000000"/>
          <w:spacing w:val="-2"/>
        </w:rPr>
        <w:t xml:space="preserve"> </w:t>
      </w:r>
      <w:r w:rsidRPr="00F24044">
        <w:rPr>
          <w:rFonts w:ascii="Arial" w:eastAsia="Arial" w:hAnsi="Arial" w:cs="Arial"/>
          <w:color w:val="000000"/>
          <w:spacing w:val="1"/>
        </w:rPr>
        <w:t>c</w:t>
      </w:r>
      <w:r w:rsidRPr="00F24044">
        <w:rPr>
          <w:rFonts w:ascii="Arial" w:eastAsia="Arial" w:hAnsi="Arial" w:cs="Arial"/>
          <w:color w:val="000000"/>
        </w:rPr>
        <w:t>or</w:t>
      </w:r>
      <w:r w:rsidRPr="00F24044">
        <w:rPr>
          <w:rFonts w:ascii="Arial" w:eastAsia="Arial" w:hAnsi="Arial" w:cs="Arial"/>
          <w:color w:val="000000"/>
          <w:spacing w:val="1"/>
        </w:rPr>
        <w:t>r</w:t>
      </w:r>
      <w:r w:rsidRPr="00F24044">
        <w:rPr>
          <w:rFonts w:ascii="Arial" w:eastAsia="Arial" w:hAnsi="Arial" w:cs="Arial"/>
          <w:color w:val="000000"/>
        </w:rPr>
        <w:t>e</w:t>
      </w:r>
      <w:r w:rsidRPr="00F24044">
        <w:rPr>
          <w:rFonts w:ascii="Arial" w:eastAsia="Arial" w:hAnsi="Arial" w:cs="Arial"/>
          <w:color w:val="000000"/>
          <w:spacing w:val="1"/>
        </w:rPr>
        <w:t>c</w:t>
      </w:r>
      <w:r w:rsidRPr="00F24044">
        <w:rPr>
          <w:rFonts w:ascii="Arial" w:eastAsia="Arial" w:hAnsi="Arial" w:cs="Arial"/>
          <w:color w:val="000000"/>
        </w:rPr>
        <w:t>t</w:t>
      </w:r>
      <w:r w:rsidRPr="00F24044">
        <w:rPr>
          <w:rFonts w:ascii="Arial" w:eastAsia="Arial" w:hAnsi="Arial" w:cs="Arial"/>
          <w:color w:val="000000"/>
          <w:spacing w:val="-6"/>
        </w:rPr>
        <w:t xml:space="preserve"> </w:t>
      </w:r>
      <w:r w:rsidRPr="00F24044">
        <w:rPr>
          <w:rFonts w:ascii="Arial" w:eastAsia="Arial" w:hAnsi="Arial" w:cs="Arial"/>
          <w:color w:val="000000"/>
          <w:spacing w:val="-1"/>
        </w:rPr>
        <w:t>a</w:t>
      </w:r>
      <w:r w:rsidRPr="00F24044">
        <w:rPr>
          <w:rFonts w:ascii="Arial" w:eastAsia="Arial" w:hAnsi="Arial" w:cs="Arial"/>
          <w:color w:val="000000"/>
        </w:rPr>
        <w:t>ny</w:t>
      </w:r>
      <w:r w:rsidRPr="00F24044">
        <w:rPr>
          <w:rFonts w:ascii="Arial" w:eastAsia="Arial" w:hAnsi="Arial" w:cs="Arial"/>
          <w:color w:val="000000"/>
          <w:spacing w:val="-2"/>
        </w:rPr>
        <w:t xml:space="preserve"> </w:t>
      </w:r>
      <w:r w:rsidRPr="00F24044">
        <w:rPr>
          <w:rFonts w:ascii="Arial" w:eastAsia="Arial" w:hAnsi="Arial" w:cs="Arial"/>
          <w:color w:val="000000"/>
          <w:spacing w:val="-1"/>
        </w:rPr>
        <w:t>i</w:t>
      </w:r>
      <w:r w:rsidRPr="00F24044">
        <w:rPr>
          <w:rFonts w:ascii="Arial" w:eastAsia="Arial" w:hAnsi="Arial" w:cs="Arial"/>
          <w:color w:val="000000"/>
          <w:spacing w:val="2"/>
        </w:rPr>
        <w:t>n</w:t>
      </w:r>
      <w:r w:rsidRPr="00F24044">
        <w:rPr>
          <w:rFonts w:ascii="Arial" w:eastAsia="Arial" w:hAnsi="Arial" w:cs="Arial"/>
          <w:color w:val="000000"/>
        </w:rPr>
        <w:t>for</w:t>
      </w:r>
      <w:r w:rsidRPr="00F24044">
        <w:rPr>
          <w:rFonts w:ascii="Arial" w:eastAsia="Arial" w:hAnsi="Arial" w:cs="Arial"/>
          <w:color w:val="000000"/>
          <w:spacing w:val="2"/>
        </w:rPr>
        <w:t>m</w:t>
      </w:r>
      <w:r w:rsidRPr="00F24044">
        <w:rPr>
          <w:rFonts w:ascii="Arial" w:eastAsia="Arial" w:hAnsi="Arial" w:cs="Arial"/>
          <w:color w:val="000000"/>
        </w:rPr>
        <w:t>at</w:t>
      </w:r>
      <w:r w:rsidRPr="00F24044">
        <w:rPr>
          <w:rFonts w:ascii="Arial" w:eastAsia="Arial" w:hAnsi="Arial" w:cs="Arial"/>
          <w:color w:val="000000"/>
          <w:spacing w:val="1"/>
        </w:rPr>
        <w:t>i</w:t>
      </w:r>
      <w:r w:rsidRPr="00F24044">
        <w:rPr>
          <w:rFonts w:ascii="Arial" w:eastAsia="Arial" w:hAnsi="Arial" w:cs="Arial"/>
          <w:color w:val="000000"/>
        </w:rPr>
        <w:t>on</w:t>
      </w:r>
      <w:r w:rsidRPr="00F24044">
        <w:rPr>
          <w:rFonts w:ascii="Arial" w:eastAsia="Arial" w:hAnsi="Arial" w:cs="Arial"/>
          <w:color w:val="000000"/>
          <w:spacing w:val="-11"/>
        </w:rPr>
        <w:t xml:space="preserve"> </w:t>
      </w:r>
      <w:r w:rsidRPr="00F24044">
        <w:rPr>
          <w:rFonts w:ascii="Arial" w:eastAsia="Arial" w:hAnsi="Arial" w:cs="Arial"/>
          <w:color w:val="000000"/>
          <w:spacing w:val="3"/>
        </w:rPr>
        <w:t>s</w:t>
      </w:r>
      <w:r w:rsidRPr="00F24044">
        <w:rPr>
          <w:rFonts w:ascii="Arial" w:eastAsia="Arial" w:hAnsi="Arial" w:cs="Arial"/>
          <w:color w:val="000000"/>
        </w:rPr>
        <w:t>h</w:t>
      </w:r>
      <w:r w:rsidRPr="00F24044">
        <w:rPr>
          <w:rFonts w:ascii="Arial" w:eastAsia="Arial" w:hAnsi="Arial" w:cs="Arial"/>
          <w:color w:val="000000"/>
          <w:spacing w:val="-1"/>
        </w:rPr>
        <w:t>o</w:t>
      </w:r>
      <w:r w:rsidRPr="00F24044">
        <w:rPr>
          <w:rFonts w:ascii="Arial" w:eastAsia="Arial" w:hAnsi="Arial" w:cs="Arial"/>
          <w:color w:val="000000"/>
          <w:spacing w:val="2"/>
        </w:rPr>
        <w:t>u</w:t>
      </w:r>
      <w:r w:rsidRPr="00F24044">
        <w:rPr>
          <w:rFonts w:ascii="Arial" w:eastAsia="Arial" w:hAnsi="Arial" w:cs="Arial"/>
          <w:color w:val="000000"/>
          <w:spacing w:val="-1"/>
        </w:rPr>
        <w:t>l</w:t>
      </w:r>
      <w:r w:rsidRPr="00F24044">
        <w:rPr>
          <w:rFonts w:ascii="Arial" w:eastAsia="Arial" w:hAnsi="Arial" w:cs="Arial"/>
          <w:color w:val="000000"/>
        </w:rPr>
        <w:t>d</w:t>
      </w:r>
      <w:r w:rsidRPr="00F24044">
        <w:rPr>
          <w:rFonts w:ascii="Arial" w:eastAsia="Arial" w:hAnsi="Arial" w:cs="Arial"/>
          <w:color w:val="000000"/>
          <w:spacing w:val="-6"/>
        </w:rPr>
        <w:t xml:space="preserve"> </w:t>
      </w:r>
      <w:r w:rsidRPr="00F24044">
        <w:rPr>
          <w:rFonts w:ascii="Arial" w:eastAsia="Arial" w:hAnsi="Arial" w:cs="Arial"/>
          <w:color w:val="000000"/>
          <w:spacing w:val="1"/>
        </w:rPr>
        <w:t>b</w:t>
      </w:r>
      <w:r w:rsidRPr="00F24044">
        <w:rPr>
          <w:rFonts w:ascii="Arial" w:eastAsia="Arial" w:hAnsi="Arial" w:cs="Arial"/>
          <w:color w:val="000000"/>
        </w:rPr>
        <w:t>e</w:t>
      </w:r>
      <w:r w:rsidRPr="00F24044">
        <w:rPr>
          <w:rFonts w:ascii="Arial" w:eastAsia="Arial" w:hAnsi="Arial" w:cs="Arial"/>
          <w:color w:val="000000"/>
          <w:spacing w:val="-2"/>
        </w:rPr>
        <w:t xml:space="preserve"> </w:t>
      </w:r>
      <w:r w:rsidRPr="00F24044">
        <w:rPr>
          <w:rFonts w:ascii="Arial" w:eastAsia="Arial" w:hAnsi="Arial" w:cs="Arial"/>
          <w:color w:val="000000"/>
          <w:spacing w:val="1"/>
        </w:rPr>
        <w:t>d</w:t>
      </w:r>
      <w:r w:rsidRPr="00F24044">
        <w:rPr>
          <w:rFonts w:ascii="Arial" w:eastAsia="Arial" w:hAnsi="Arial" w:cs="Arial"/>
          <w:color w:val="000000"/>
          <w:spacing w:val="-1"/>
        </w:rPr>
        <w:t>i</w:t>
      </w:r>
      <w:r w:rsidRPr="00F24044">
        <w:rPr>
          <w:rFonts w:ascii="Arial" w:eastAsia="Arial" w:hAnsi="Arial" w:cs="Arial"/>
          <w:color w:val="000000"/>
          <w:spacing w:val="1"/>
        </w:rPr>
        <w:t>r</w:t>
      </w:r>
      <w:r w:rsidRPr="00F24044">
        <w:rPr>
          <w:rFonts w:ascii="Arial" w:eastAsia="Arial" w:hAnsi="Arial" w:cs="Arial"/>
          <w:color w:val="000000"/>
        </w:rPr>
        <w:t>e</w:t>
      </w:r>
      <w:r w:rsidRPr="00F24044">
        <w:rPr>
          <w:rFonts w:ascii="Arial" w:eastAsia="Arial" w:hAnsi="Arial" w:cs="Arial"/>
          <w:color w:val="000000"/>
          <w:spacing w:val="1"/>
        </w:rPr>
        <w:t>c</w:t>
      </w:r>
      <w:r w:rsidRPr="00F24044">
        <w:rPr>
          <w:rFonts w:ascii="Arial" w:eastAsia="Arial" w:hAnsi="Arial" w:cs="Arial"/>
          <w:color w:val="000000"/>
        </w:rPr>
        <w:t>ted</w:t>
      </w:r>
      <w:r w:rsidRPr="00F24044">
        <w:rPr>
          <w:rFonts w:ascii="Arial" w:eastAsia="Arial" w:hAnsi="Arial" w:cs="Arial"/>
          <w:color w:val="000000"/>
          <w:spacing w:val="-6"/>
        </w:rPr>
        <w:t xml:space="preserve"> </w:t>
      </w:r>
      <w:r w:rsidRPr="00F24044">
        <w:rPr>
          <w:rFonts w:ascii="Arial" w:eastAsia="Arial" w:hAnsi="Arial" w:cs="Arial"/>
          <w:color w:val="000000"/>
        </w:rPr>
        <w:t>to</w:t>
      </w:r>
      <w:r w:rsidRPr="00F24044">
        <w:rPr>
          <w:rFonts w:ascii="Arial" w:eastAsia="Arial" w:hAnsi="Arial" w:cs="Arial"/>
          <w:color w:val="000000"/>
          <w:spacing w:val="-3"/>
        </w:rPr>
        <w:t xml:space="preserve"> </w:t>
      </w:r>
      <w:r w:rsidRPr="00F24044">
        <w:rPr>
          <w:rFonts w:ascii="Arial" w:eastAsia="Arial" w:hAnsi="Arial" w:cs="Arial"/>
          <w:color w:val="000000"/>
          <w:spacing w:val="2"/>
        </w:rPr>
        <w:t>t</w:t>
      </w:r>
      <w:r w:rsidRPr="00F24044">
        <w:rPr>
          <w:rFonts w:ascii="Arial" w:eastAsia="Arial" w:hAnsi="Arial" w:cs="Arial"/>
          <w:color w:val="000000"/>
        </w:rPr>
        <w:t>he</w:t>
      </w:r>
      <w:r w:rsidRPr="00F24044">
        <w:rPr>
          <w:rFonts w:ascii="Arial" w:eastAsia="Arial" w:hAnsi="Arial" w:cs="Arial"/>
          <w:color w:val="000000"/>
          <w:spacing w:val="-2"/>
        </w:rPr>
        <w:t xml:space="preserve"> </w:t>
      </w:r>
      <w:r w:rsidRPr="00F24044">
        <w:rPr>
          <w:rFonts w:ascii="Arial" w:eastAsia="Arial" w:hAnsi="Arial" w:cs="Arial"/>
          <w:color w:val="000000"/>
          <w:spacing w:val="-1"/>
        </w:rPr>
        <w:t>P</w:t>
      </w:r>
      <w:r w:rsidRPr="00F24044">
        <w:rPr>
          <w:rFonts w:ascii="Arial" w:eastAsia="Arial" w:hAnsi="Arial" w:cs="Arial"/>
          <w:color w:val="000000"/>
          <w:spacing w:val="3"/>
        </w:rPr>
        <w:t>r</w:t>
      </w:r>
      <w:r w:rsidRPr="00F24044">
        <w:rPr>
          <w:rFonts w:ascii="Arial" w:eastAsia="Arial" w:hAnsi="Arial" w:cs="Arial"/>
          <w:color w:val="000000"/>
        </w:rPr>
        <w:t>o</w:t>
      </w:r>
      <w:r w:rsidRPr="00F24044">
        <w:rPr>
          <w:rFonts w:ascii="Arial" w:eastAsia="Arial" w:hAnsi="Arial" w:cs="Arial"/>
          <w:color w:val="000000"/>
          <w:spacing w:val="-1"/>
        </w:rPr>
        <w:t>m</w:t>
      </w:r>
      <w:r w:rsidRPr="00F24044">
        <w:rPr>
          <w:rFonts w:ascii="Arial" w:eastAsia="Arial" w:hAnsi="Arial" w:cs="Arial"/>
          <w:color w:val="000000"/>
        </w:rPr>
        <w:t>o</w:t>
      </w:r>
      <w:r w:rsidRPr="00F24044">
        <w:rPr>
          <w:rFonts w:ascii="Arial" w:eastAsia="Arial" w:hAnsi="Arial" w:cs="Arial"/>
          <w:color w:val="000000"/>
          <w:spacing w:val="2"/>
        </w:rPr>
        <w:t>t</w:t>
      </w:r>
      <w:r w:rsidRPr="00F24044">
        <w:rPr>
          <w:rFonts w:ascii="Arial" w:eastAsia="Arial" w:hAnsi="Arial" w:cs="Arial"/>
          <w:color w:val="000000"/>
        </w:rPr>
        <w:t>er</w:t>
      </w:r>
      <w:r w:rsidRPr="00F24044">
        <w:rPr>
          <w:rFonts w:ascii="Arial" w:eastAsia="Arial" w:hAnsi="Arial" w:cs="Arial"/>
          <w:color w:val="000000"/>
          <w:spacing w:val="-8"/>
        </w:rPr>
        <w:t xml:space="preserve"> </w:t>
      </w:r>
      <w:r w:rsidRPr="00F24044">
        <w:rPr>
          <w:rFonts w:ascii="Arial" w:eastAsia="Arial" w:hAnsi="Arial" w:cs="Arial"/>
          <w:color w:val="000000"/>
        </w:rPr>
        <w:t>u</w:t>
      </w:r>
      <w:r w:rsidRPr="00F24044">
        <w:rPr>
          <w:rFonts w:ascii="Arial" w:eastAsia="Arial" w:hAnsi="Arial" w:cs="Arial"/>
          <w:color w:val="000000"/>
          <w:spacing w:val="1"/>
        </w:rPr>
        <w:t>s</w:t>
      </w:r>
      <w:r w:rsidRPr="00F24044">
        <w:rPr>
          <w:rFonts w:ascii="Arial" w:eastAsia="Arial" w:hAnsi="Arial" w:cs="Arial"/>
          <w:color w:val="000000"/>
          <w:spacing w:val="-1"/>
        </w:rPr>
        <w:t>i</w:t>
      </w:r>
      <w:r w:rsidRPr="00F24044">
        <w:rPr>
          <w:rFonts w:ascii="Arial" w:eastAsia="Arial" w:hAnsi="Arial" w:cs="Arial"/>
          <w:color w:val="000000"/>
          <w:spacing w:val="2"/>
        </w:rPr>
        <w:t>n</w:t>
      </w:r>
      <w:r w:rsidRPr="00F24044">
        <w:rPr>
          <w:rFonts w:ascii="Arial" w:eastAsia="Arial" w:hAnsi="Arial" w:cs="Arial"/>
          <w:color w:val="000000"/>
        </w:rPr>
        <w:t>g</w:t>
      </w:r>
      <w:r w:rsidRPr="00F24044">
        <w:rPr>
          <w:rFonts w:ascii="Arial" w:eastAsia="Arial" w:hAnsi="Arial" w:cs="Arial"/>
          <w:color w:val="000000"/>
          <w:spacing w:val="-5"/>
        </w:rPr>
        <w:t xml:space="preserve"> </w:t>
      </w:r>
      <w:r w:rsidRPr="00F24044">
        <w:rPr>
          <w:rFonts w:ascii="Arial" w:eastAsia="Arial" w:hAnsi="Arial" w:cs="Arial"/>
          <w:color w:val="000000"/>
          <w:spacing w:val="-1"/>
        </w:rPr>
        <w:t>t</w:t>
      </w:r>
      <w:r w:rsidRPr="00F24044">
        <w:rPr>
          <w:rFonts w:ascii="Arial" w:eastAsia="Arial" w:hAnsi="Arial" w:cs="Arial"/>
          <w:color w:val="000000"/>
          <w:spacing w:val="2"/>
        </w:rPr>
        <w:t>h</w:t>
      </w:r>
      <w:r w:rsidRPr="00F24044">
        <w:rPr>
          <w:rFonts w:ascii="Arial" w:eastAsia="Arial" w:hAnsi="Arial" w:cs="Arial"/>
          <w:color w:val="000000"/>
        </w:rPr>
        <w:t>e</w:t>
      </w:r>
    </w:p>
    <w:p w14:paraId="72C38C49" w14:textId="77777777" w:rsidR="00513293" w:rsidRPr="00F24044" w:rsidRDefault="005E7FA8">
      <w:pPr>
        <w:spacing w:line="220" w:lineRule="exact"/>
        <w:ind w:left="83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  <w:spacing w:val="1"/>
          <w:position w:val="-1"/>
        </w:rPr>
        <w:t>c</w:t>
      </w:r>
      <w:r w:rsidRPr="00F24044">
        <w:rPr>
          <w:rFonts w:ascii="Arial" w:eastAsia="Arial" w:hAnsi="Arial" w:cs="Arial"/>
          <w:position w:val="-1"/>
        </w:rPr>
        <w:t>o</w:t>
      </w:r>
      <w:r w:rsidRPr="00F24044">
        <w:rPr>
          <w:rFonts w:ascii="Arial" w:eastAsia="Arial" w:hAnsi="Arial" w:cs="Arial"/>
          <w:spacing w:val="-1"/>
          <w:position w:val="-1"/>
        </w:rPr>
        <w:t>n</w:t>
      </w:r>
      <w:r w:rsidRPr="00F24044">
        <w:rPr>
          <w:rFonts w:ascii="Arial" w:eastAsia="Arial" w:hAnsi="Arial" w:cs="Arial"/>
          <w:position w:val="-1"/>
        </w:rPr>
        <w:t>tact</w:t>
      </w:r>
      <w:r w:rsidRPr="00F24044">
        <w:rPr>
          <w:rFonts w:ascii="Arial" w:eastAsia="Arial" w:hAnsi="Arial" w:cs="Arial"/>
          <w:spacing w:val="-6"/>
          <w:position w:val="-1"/>
        </w:rPr>
        <w:t xml:space="preserve"> </w:t>
      </w:r>
      <w:r w:rsidRPr="00F24044">
        <w:rPr>
          <w:rFonts w:ascii="Arial" w:eastAsia="Arial" w:hAnsi="Arial" w:cs="Arial"/>
          <w:spacing w:val="1"/>
          <w:position w:val="-1"/>
        </w:rPr>
        <w:t>d</w:t>
      </w:r>
      <w:r w:rsidRPr="00F24044">
        <w:rPr>
          <w:rFonts w:ascii="Arial" w:eastAsia="Arial" w:hAnsi="Arial" w:cs="Arial"/>
          <w:position w:val="-1"/>
        </w:rPr>
        <w:t>et</w:t>
      </w:r>
      <w:r w:rsidRPr="00F24044">
        <w:rPr>
          <w:rFonts w:ascii="Arial" w:eastAsia="Arial" w:hAnsi="Arial" w:cs="Arial"/>
          <w:spacing w:val="1"/>
          <w:position w:val="-1"/>
        </w:rPr>
        <w:t>a</w:t>
      </w:r>
      <w:r w:rsidRPr="00F24044">
        <w:rPr>
          <w:rFonts w:ascii="Arial" w:eastAsia="Arial" w:hAnsi="Arial" w:cs="Arial"/>
          <w:spacing w:val="-1"/>
          <w:position w:val="-1"/>
        </w:rPr>
        <w:t>il</w:t>
      </w:r>
      <w:r w:rsidRPr="00F24044">
        <w:rPr>
          <w:rFonts w:ascii="Arial" w:eastAsia="Arial" w:hAnsi="Arial" w:cs="Arial"/>
          <w:position w:val="-1"/>
        </w:rPr>
        <w:t>s</w:t>
      </w:r>
      <w:r w:rsidRPr="00F24044">
        <w:rPr>
          <w:rFonts w:ascii="Arial" w:eastAsia="Arial" w:hAnsi="Arial" w:cs="Arial"/>
          <w:spacing w:val="-5"/>
          <w:position w:val="-1"/>
        </w:rPr>
        <w:t xml:space="preserve"> </w:t>
      </w:r>
      <w:r w:rsidRPr="00F24044">
        <w:rPr>
          <w:rFonts w:ascii="Arial" w:eastAsia="Arial" w:hAnsi="Arial" w:cs="Arial"/>
          <w:position w:val="-1"/>
        </w:rPr>
        <w:t>av</w:t>
      </w:r>
      <w:r w:rsidRPr="00F24044">
        <w:rPr>
          <w:rFonts w:ascii="Arial" w:eastAsia="Arial" w:hAnsi="Arial" w:cs="Arial"/>
          <w:spacing w:val="2"/>
          <w:position w:val="-1"/>
        </w:rPr>
        <w:t>a</w:t>
      </w:r>
      <w:r w:rsidRPr="00F24044">
        <w:rPr>
          <w:rFonts w:ascii="Arial" w:eastAsia="Arial" w:hAnsi="Arial" w:cs="Arial"/>
          <w:spacing w:val="-1"/>
          <w:position w:val="-1"/>
        </w:rPr>
        <w:t>i</w:t>
      </w:r>
      <w:r w:rsidRPr="00F24044">
        <w:rPr>
          <w:rFonts w:ascii="Arial" w:eastAsia="Arial" w:hAnsi="Arial" w:cs="Arial"/>
          <w:spacing w:val="1"/>
          <w:position w:val="-1"/>
        </w:rPr>
        <w:t>l</w:t>
      </w:r>
      <w:r w:rsidRPr="00F24044">
        <w:rPr>
          <w:rFonts w:ascii="Arial" w:eastAsia="Arial" w:hAnsi="Arial" w:cs="Arial"/>
          <w:position w:val="-1"/>
        </w:rPr>
        <w:t>a</w:t>
      </w:r>
      <w:r w:rsidRPr="00F24044">
        <w:rPr>
          <w:rFonts w:ascii="Arial" w:eastAsia="Arial" w:hAnsi="Arial" w:cs="Arial"/>
          <w:spacing w:val="1"/>
          <w:position w:val="-1"/>
        </w:rPr>
        <w:t>b</w:t>
      </w:r>
      <w:r w:rsidRPr="00F24044">
        <w:rPr>
          <w:rFonts w:ascii="Arial" w:eastAsia="Arial" w:hAnsi="Arial" w:cs="Arial"/>
          <w:spacing w:val="-1"/>
          <w:position w:val="-1"/>
        </w:rPr>
        <w:t>l</w:t>
      </w:r>
      <w:r w:rsidRPr="00F24044">
        <w:rPr>
          <w:rFonts w:ascii="Arial" w:eastAsia="Arial" w:hAnsi="Arial" w:cs="Arial"/>
          <w:position w:val="-1"/>
        </w:rPr>
        <w:t>e</w:t>
      </w:r>
      <w:r w:rsidRPr="00F24044">
        <w:rPr>
          <w:rFonts w:ascii="Arial" w:eastAsia="Arial" w:hAnsi="Arial" w:cs="Arial"/>
          <w:spacing w:val="-8"/>
          <w:position w:val="-1"/>
        </w:rPr>
        <w:t xml:space="preserve"> </w:t>
      </w:r>
      <w:r w:rsidRPr="00F24044">
        <w:rPr>
          <w:rFonts w:ascii="Arial" w:eastAsia="Arial" w:hAnsi="Arial" w:cs="Arial"/>
          <w:spacing w:val="1"/>
          <w:position w:val="-1"/>
        </w:rPr>
        <w:t>o</w:t>
      </w:r>
      <w:r w:rsidRPr="00F24044">
        <w:rPr>
          <w:rFonts w:ascii="Arial" w:eastAsia="Arial" w:hAnsi="Arial" w:cs="Arial"/>
          <w:position w:val="-1"/>
        </w:rPr>
        <w:t>n t</w:t>
      </w:r>
      <w:r w:rsidRPr="00F24044">
        <w:rPr>
          <w:rFonts w:ascii="Arial" w:eastAsia="Arial" w:hAnsi="Arial" w:cs="Arial"/>
          <w:spacing w:val="-1"/>
          <w:position w:val="-1"/>
        </w:rPr>
        <w:t>h</w:t>
      </w:r>
      <w:r w:rsidRPr="00F24044">
        <w:rPr>
          <w:rFonts w:ascii="Arial" w:eastAsia="Arial" w:hAnsi="Arial" w:cs="Arial"/>
          <w:position w:val="-1"/>
        </w:rPr>
        <w:t>e</w:t>
      </w:r>
      <w:r w:rsidRPr="00F24044">
        <w:rPr>
          <w:rFonts w:ascii="Arial" w:eastAsia="Arial" w:hAnsi="Arial" w:cs="Arial"/>
          <w:spacing w:val="-3"/>
          <w:position w:val="-1"/>
        </w:rPr>
        <w:t xml:space="preserve"> </w:t>
      </w:r>
      <w:r w:rsidRPr="00F24044">
        <w:rPr>
          <w:rFonts w:ascii="Arial" w:eastAsia="Arial" w:hAnsi="Arial" w:cs="Arial"/>
          <w:spacing w:val="2"/>
          <w:position w:val="-1"/>
        </w:rPr>
        <w:t>w</w:t>
      </w:r>
      <w:r w:rsidRPr="00F24044">
        <w:rPr>
          <w:rFonts w:ascii="Arial" w:eastAsia="Arial" w:hAnsi="Arial" w:cs="Arial"/>
          <w:position w:val="-1"/>
        </w:rPr>
        <w:t>e</w:t>
      </w:r>
      <w:r w:rsidRPr="00F24044">
        <w:rPr>
          <w:rFonts w:ascii="Arial" w:eastAsia="Arial" w:hAnsi="Arial" w:cs="Arial"/>
          <w:spacing w:val="-1"/>
          <w:position w:val="-1"/>
        </w:rPr>
        <w:t>b</w:t>
      </w:r>
      <w:r w:rsidRPr="00F24044">
        <w:rPr>
          <w:rFonts w:ascii="Arial" w:eastAsia="Arial" w:hAnsi="Arial" w:cs="Arial"/>
          <w:spacing w:val="1"/>
          <w:position w:val="-1"/>
        </w:rPr>
        <w:t>s</w:t>
      </w:r>
      <w:r w:rsidRPr="00F24044">
        <w:rPr>
          <w:rFonts w:ascii="Arial" w:eastAsia="Arial" w:hAnsi="Arial" w:cs="Arial"/>
          <w:spacing w:val="-1"/>
          <w:position w:val="-1"/>
        </w:rPr>
        <w:t>i</w:t>
      </w:r>
      <w:r w:rsidRPr="00F24044">
        <w:rPr>
          <w:rFonts w:ascii="Arial" w:eastAsia="Arial" w:hAnsi="Arial" w:cs="Arial"/>
          <w:spacing w:val="2"/>
          <w:position w:val="-1"/>
        </w:rPr>
        <w:t>t</w:t>
      </w:r>
      <w:r w:rsidRPr="00F24044">
        <w:rPr>
          <w:rFonts w:ascii="Arial" w:eastAsia="Arial" w:hAnsi="Arial" w:cs="Arial"/>
          <w:position w:val="-1"/>
        </w:rPr>
        <w:t>e</w:t>
      </w:r>
      <w:r w:rsidRPr="00F24044">
        <w:rPr>
          <w:rFonts w:ascii="Arial" w:eastAsia="Arial" w:hAnsi="Arial" w:cs="Arial"/>
          <w:spacing w:val="-6"/>
          <w:position w:val="-1"/>
        </w:rPr>
        <w:t xml:space="preserve"> </w:t>
      </w:r>
      <w:r w:rsidRPr="00F24044">
        <w:rPr>
          <w:rFonts w:ascii="Arial" w:eastAsia="Arial" w:hAnsi="Arial" w:cs="Arial"/>
          <w:color w:val="0462C1"/>
          <w:spacing w:val="-53"/>
          <w:position w:val="-1"/>
        </w:rPr>
        <w:t xml:space="preserve"> </w:t>
      </w:r>
      <w:hyperlink r:id="rId12"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ww</w:t>
        </w:r>
        <w:r w:rsidRPr="00F24044">
          <w:rPr>
            <w:rFonts w:ascii="Arial" w:eastAsia="Arial" w:hAnsi="Arial" w:cs="Arial"/>
            <w:color w:val="0462C1"/>
            <w:spacing w:val="3"/>
            <w:position w:val="-1"/>
            <w:u w:val="single" w:color="0462C1"/>
          </w:rPr>
          <w:t>w</w:t>
        </w:r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.g</w:t>
        </w:r>
        <w:r w:rsidRPr="00F24044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e</w:t>
        </w:r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n</w:t>
        </w:r>
        <w:r w:rsidRPr="00F24044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e</w:t>
        </w:r>
        <w:r w:rsidRPr="00F24044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r</w:t>
        </w:r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a</w:t>
        </w:r>
        <w:r w:rsidRPr="00F24044"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te</w:t>
        </w:r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wea</w:t>
        </w:r>
        <w:r w:rsidRPr="00F24044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l</w:t>
        </w:r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th</w:t>
        </w:r>
        <w:r w:rsidRPr="00F24044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.</w:t>
        </w:r>
        <w:r w:rsidRPr="00F24044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c</w:t>
        </w:r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o</w:t>
        </w:r>
        <w:r w:rsidRPr="00F24044"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.</w:t>
        </w:r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n</w:t>
        </w:r>
        <w:r w:rsidRPr="00F24044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z</w:t>
        </w:r>
        <w:r w:rsidRPr="00F24044">
          <w:rPr>
            <w:rFonts w:ascii="Arial" w:eastAsia="Arial" w:hAnsi="Arial" w:cs="Arial"/>
            <w:color w:val="0462C1"/>
            <w:position w:val="-1"/>
            <w:u w:val="single" w:color="0462C1"/>
          </w:rPr>
          <w:t>.</w:t>
        </w:r>
      </w:hyperlink>
    </w:p>
    <w:p w14:paraId="72C38C4A" w14:textId="77777777" w:rsidR="00513293" w:rsidRPr="00F24044" w:rsidRDefault="00513293">
      <w:pPr>
        <w:spacing w:before="6" w:line="160" w:lineRule="exact"/>
        <w:rPr>
          <w:rFonts w:ascii="Arial" w:hAnsi="Arial" w:cs="Arial"/>
          <w:sz w:val="16"/>
          <w:szCs w:val="16"/>
        </w:rPr>
      </w:pPr>
    </w:p>
    <w:p w14:paraId="72C38C4B" w14:textId="77777777" w:rsidR="00513293" w:rsidRPr="00F24044" w:rsidRDefault="005E7FA8">
      <w:pPr>
        <w:spacing w:before="34"/>
        <w:ind w:left="47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12.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</w:rPr>
        <w:t>In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ny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asp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o</w:t>
      </w:r>
      <w:r w:rsidRPr="00F24044">
        <w:rPr>
          <w:rFonts w:ascii="Arial" w:eastAsia="Arial" w:hAnsi="Arial" w:cs="Arial"/>
        </w:rPr>
        <w:t>f 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pr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er’s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si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s f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b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di</w:t>
      </w:r>
      <w:r w:rsidRPr="00F24044">
        <w:rPr>
          <w:rFonts w:ascii="Arial" w:eastAsia="Arial" w:hAnsi="Arial" w:cs="Arial"/>
        </w:rPr>
        <w:t>ng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ery</w:t>
      </w:r>
    </w:p>
    <w:p w14:paraId="72C38C4C" w14:textId="77777777" w:rsidR="00513293" w:rsidRPr="00F24044" w:rsidRDefault="005E7FA8">
      <w:pPr>
        <w:spacing w:before="34"/>
        <w:ind w:left="83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</w:rPr>
        <w:t>ho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1"/>
        </w:rPr>
        <w:t>a</w:t>
      </w:r>
      <w:r w:rsidRPr="00F24044">
        <w:rPr>
          <w:rFonts w:ascii="Arial" w:eastAsia="Arial" w:hAnsi="Arial" w:cs="Arial"/>
        </w:rPr>
        <w:t>nd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no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4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ered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.</w:t>
      </w:r>
    </w:p>
    <w:p w14:paraId="72C38C4D" w14:textId="77777777" w:rsidR="00513293" w:rsidRPr="00F24044" w:rsidRDefault="00513293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72C38C4E" w14:textId="77777777" w:rsidR="00513293" w:rsidRPr="00F24044" w:rsidRDefault="005E7FA8">
      <w:pPr>
        <w:spacing w:line="275" w:lineRule="auto"/>
        <w:ind w:left="833" w:right="902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13.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2"/>
        </w:rPr>
        <w:t>v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2"/>
        </w:rPr>
        <w:t>q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pr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 xml:space="preserve">to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gn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a d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ar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11"/>
        </w:rPr>
        <w:t xml:space="preserve"> </w:t>
      </w:r>
      <w:r w:rsidRPr="00F24044">
        <w:rPr>
          <w:rFonts w:ascii="Arial" w:eastAsia="Arial" w:hAnsi="Arial" w:cs="Arial"/>
          <w:spacing w:val="3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r e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li</w:t>
      </w:r>
      <w:r w:rsidRPr="00F24044">
        <w:rPr>
          <w:rFonts w:ascii="Arial" w:eastAsia="Arial" w:hAnsi="Arial" w:cs="Arial"/>
        </w:rPr>
        <w:t>ty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cc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prize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to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eri</w:t>
      </w:r>
      <w:r w:rsidRPr="00F24044">
        <w:rPr>
          <w:rFonts w:ascii="Arial" w:eastAsia="Arial" w:hAnsi="Arial" w:cs="Arial"/>
          <w:spacing w:val="-1"/>
        </w:rPr>
        <w:t>f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</w:rPr>
        <w:t>.</w:t>
      </w:r>
    </w:p>
    <w:p w14:paraId="72C38C4F" w14:textId="77777777" w:rsidR="00513293" w:rsidRPr="00F24044" w:rsidRDefault="00513293">
      <w:pPr>
        <w:spacing w:before="2" w:line="160" w:lineRule="exact"/>
        <w:rPr>
          <w:rFonts w:ascii="Arial" w:hAnsi="Arial" w:cs="Arial"/>
          <w:sz w:val="16"/>
          <w:szCs w:val="16"/>
        </w:rPr>
      </w:pPr>
    </w:p>
    <w:p w14:paraId="72C38C50" w14:textId="77777777" w:rsidR="00513293" w:rsidRPr="00F24044" w:rsidRDefault="005E7FA8">
      <w:pPr>
        <w:ind w:left="47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14.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ers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se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ran</w:t>
      </w:r>
      <w:r w:rsidRPr="00F24044">
        <w:rPr>
          <w:rFonts w:ascii="Arial" w:eastAsia="Arial" w:hAnsi="Arial" w:cs="Arial"/>
          <w:spacing w:val="1"/>
        </w:rPr>
        <w:t>d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by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.</w:t>
      </w:r>
    </w:p>
    <w:p w14:paraId="72C38C51" w14:textId="77777777" w:rsidR="00513293" w:rsidRPr="00F24044" w:rsidRDefault="00513293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72C38C52" w14:textId="77777777" w:rsidR="00513293" w:rsidRPr="00F24044" w:rsidRDefault="005E7FA8">
      <w:pPr>
        <w:ind w:left="47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15.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</w:rPr>
        <w:t xml:space="preserve">s 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tr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fera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1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2"/>
        </w:rPr>
        <w:t>d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b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1"/>
        </w:rPr>
        <w:t xml:space="preserve"> </w:t>
      </w:r>
      <w:r w:rsidRPr="00F24044">
        <w:rPr>
          <w:rFonts w:ascii="Arial" w:eastAsia="Arial" w:hAnsi="Arial" w:cs="Arial"/>
          <w:spacing w:val="1"/>
        </w:rPr>
        <w:t>f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h.</w:t>
      </w:r>
    </w:p>
    <w:p w14:paraId="72C38C53" w14:textId="77777777" w:rsidR="00513293" w:rsidRPr="00F24044" w:rsidRDefault="00513293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72C38C54" w14:textId="77777777" w:rsidR="00513293" w:rsidRPr="00F24044" w:rsidRDefault="005E7FA8">
      <w:pPr>
        <w:ind w:left="47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16.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2"/>
        </w:rPr>
        <w:t>i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po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0"/>
        </w:rPr>
        <w:t xml:space="preserve"> </w:t>
      </w:r>
      <w:r w:rsidRPr="00F24044">
        <w:rPr>
          <w:rFonts w:ascii="Arial" w:eastAsia="Arial" w:hAnsi="Arial" w:cs="Arial"/>
          <w:spacing w:val="-1"/>
        </w:rPr>
        <w:t>f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  <w:spacing w:val="-1"/>
        </w:rPr>
        <w:t>li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ery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prize.</w:t>
      </w:r>
    </w:p>
    <w:p w14:paraId="72C38C55" w14:textId="77777777" w:rsidR="00513293" w:rsidRPr="00F24044" w:rsidRDefault="00513293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72C38C56" w14:textId="77777777" w:rsidR="00513293" w:rsidRPr="00F24044" w:rsidRDefault="005E7FA8">
      <w:pPr>
        <w:spacing w:line="276" w:lineRule="auto"/>
        <w:ind w:left="833" w:right="767" w:hanging="360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17.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er,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1"/>
        </w:rPr>
        <w:t>P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b</w:t>
      </w:r>
      <w:r w:rsidRPr="00F24044">
        <w:rPr>
          <w:rFonts w:ascii="Arial" w:eastAsia="Arial" w:hAnsi="Arial" w:cs="Arial"/>
          <w:spacing w:val="-1"/>
        </w:rPr>
        <w:t>li</w:t>
      </w:r>
      <w:r w:rsidRPr="00F24044">
        <w:rPr>
          <w:rFonts w:ascii="Arial" w:eastAsia="Arial" w:hAnsi="Arial" w:cs="Arial"/>
        </w:rPr>
        <w:t>c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(</w:t>
      </w:r>
      <w:r w:rsidRPr="00F24044">
        <w:rPr>
          <w:rFonts w:ascii="Arial" w:eastAsia="Arial" w:hAnsi="Arial" w:cs="Arial"/>
        </w:rPr>
        <w:t>as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tee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of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)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th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as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ci</w:t>
      </w:r>
      <w:r w:rsidRPr="00F24044">
        <w:rPr>
          <w:rFonts w:ascii="Arial" w:eastAsia="Arial" w:hAnsi="Arial" w:cs="Arial"/>
        </w:rPr>
        <w:t>at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g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 xml:space="preserve">,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y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me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be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b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 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</w:rPr>
        <w:t>ay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(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cl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di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g</w:t>
      </w:r>
      <w:r w:rsidRPr="00F24044">
        <w:rPr>
          <w:rFonts w:ascii="Arial" w:eastAsia="Arial" w:hAnsi="Arial" w:cs="Arial"/>
        </w:rPr>
        <w:t>,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</w:rPr>
        <w:t xml:space="preserve">t </w:t>
      </w:r>
      <w:r w:rsidRPr="00F24044">
        <w:rPr>
          <w:rFonts w:ascii="Arial" w:eastAsia="Arial" w:hAnsi="Arial" w:cs="Arial"/>
          <w:spacing w:val="-1"/>
        </w:rPr>
        <w:t>li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n,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q</w:t>
      </w:r>
      <w:r w:rsidRPr="00F24044">
        <w:rPr>
          <w:rFonts w:ascii="Arial" w:eastAsia="Arial" w:hAnsi="Arial" w:cs="Arial"/>
          <w:spacing w:val="-1"/>
        </w:rPr>
        <w:t>u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-11"/>
        </w:rPr>
        <w:t xml:space="preserve"> 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ss</w:t>
      </w:r>
      <w:r w:rsidRPr="00F24044">
        <w:rPr>
          <w:rFonts w:ascii="Arial" w:eastAsia="Arial" w:hAnsi="Arial" w:cs="Arial"/>
        </w:rPr>
        <w:t>)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for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3"/>
        </w:rPr>
        <w:t>s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da</w:t>
      </w:r>
      <w:r w:rsidRPr="00F24044">
        <w:rPr>
          <w:rFonts w:ascii="Arial" w:eastAsia="Arial" w:hAnsi="Arial" w:cs="Arial"/>
          <w:spacing w:val="1"/>
        </w:rPr>
        <w:t>m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g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per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al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3"/>
        </w:rPr>
        <w:t>j</w:t>
      </w:r>
      <w:r w:rsidRPr="00F24044">
        <w:rPr>
          <w:rFonts w:ascii="Arial" w:eastAsia="Arial" w:hAnsi="Arial" w:cs="Arial"/>
        </w:rPr>
        <w:t>ury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uf</w:t>
      </w:r>
      <w:r w:rsidRPr="00F24044">
        <w:rPr>
          <w:rFonts w:ascii="Arial" w:eastAsia="Arial" w:hAnsi="Arial" w:cs="Arial"/>
          <w:spacing w:val="-1"/>
        </w:rPr>
        <w:t>f</w:t>
      </w:r>
      <w:r w:rsidRPr="00F24044">
        <w:rPr>
          <w:rFonts w:ascii="Arial" w:eastAsia="Arial" w:hAnsi="Arial" w:cs="Arial"/>
        </w:rPr>
        <w:t>ered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 xml:space="preserve">or 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ta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2"/>
        </w:rPr>
        <w:t>i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y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ar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3"/>
        </w:rPr>
        <w:t>s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ng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u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1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c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on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prom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</w:rPr>
        <w:t>, e</w:t>
      </w:r>
      <w:r w:rsidRPr="00F24044">
        <w:rPr>
          <w:rFonts w:ascii="Arial" w:eastAsia="Arial" w:hAnsi="Arial" w:cs="Arial"/>
          <w:spacing w:val="1"/>
        </w:rPr>
        <w:t>xc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f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b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ty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3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ca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xc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  <w:spacing w:val="2"/>
        </w:rPr>
        <w:t>u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by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w.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The</w:t>
      </w:r>
      <w:r w:rsidRPr="00F24044">
        <w:rPr>
          <w:rFonts w:ascii="Arial" w:eastAsia="Arial" w:hAnsi="Arial" w:cs="Arial"/>
          <w:spacing w:val="-1"/>
        </w:rPr>
        <w:t xml:space="preserve"> 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ot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s 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bl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f</w:t>
      </w:r>
      <w:r w:rsidRPr="00F24044">
        <w:rPr>
          <w:rFonts w:ascii="Arial" w:eastAsia="Arial" w:hAnsi="Arial" w:cs="Arial"/>
        </w:rPr>
        <w:t>or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ny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</w:rPr>
        <w:t xml:space="preserve">x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2"/>
        </w:rPr>
        <w:t>p</w:t>
      </w:r>
      <w:r w:rsidRPr="00F24044">
        <w:rPr>
          <w:rFonts w:ascii="Arial" w:eastAsia="Arial" w:hAnsi="Arial" w:cs="Arial"/>
          <w:spacing w:val="-1"/>
        </w:rPr>
        <w:t>li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ns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m</w:t>
      </w:r>
      <w:r w:rsidRPr="00F24044">
        <w:rPr>
          <w:rFonts w:ascii="Arial" w:eastAsia="Arial" w:hAnsi="Arial" w:cs="Arial"/>
        </w:rPr>
        <w:t>ay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ul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from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1"/>
        </w:rPr>
        <w:t>n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a prize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1"/>
        </w:rPr>
        <w:t>p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ck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g</w:t>
      </w:r>
      <w:r w:rsidRPr="00F24044">
        <w:rPr>
          <w:rFonts w:ascii="Arial" w:eastAsia="Arial" w:hAnsi="Arial" w:cs="Arial"/>
        </w:rPr>
        <w:t>e.</w:t>
      </w:r>
      <w:r w:rsidRPr="00F24044">
        <w:rPr>
          <w:rFonts w:ascii="Arial" w:eastAsia="Arial" w:hAnsi="Arial" w:cs="Arial"/>
          <w:spacing w:val="-9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z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</w:rPr>
        <w:t>are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2"/>
        </w:rPr>
        <w:t>b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  <w:spacing w:val="-1"/>
        </w:rPr>
        <w:t>p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</w:rPr>
        <w:t xml:space="preserve">y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erate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</w:rPr>
        <w:t>I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Ho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g</w:t>
      </w:r>
      <w:r w:rsidRPr="00F24044">
        <w:rPr>
          <w:rFonts w:ascii="Arial" w:eastAsia="Arial" w:hAnsi="Arial" w:cs="Arial"/>
        </w:rPr>
        <w:t>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</w:rPr>
        <w:t>L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ed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  <w:spacing w:val="2"/>
        </w:rPr>
        <w:t>e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ate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1"/>
        </w:rPr>
        <w:t>K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</w:rPr>
        <w:t>a</w:t>
      </w:r>
      <w:r w:rsidRPr="00F24044">
        <w:rPr>
          <w:rFonts w:ascii="Arial" w:eastAsia="Arial" w:hAnsi="Arial" w:cs="Arial"/>
          <w:spacing w:val="1"/>
        </w:rPr>
        <w:t>v</w:t>
      </w:r>
      <w:r w:rsidRPr="00F24044">
        <w:rPr>
          <w:rFonts w:ascii="Arial" w:eastAsia="Arial" w:hAnsi="Arial" w:cs="Arial"/>
        </w:rPr>
        <w:t>er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S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h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me</w:t>
      </w:r>
      <w:r w:rsidRPr="00F24044">
        <w:rPr>
          <w:rFonts w:ascii="Arial" w:eastAsia="Arial" w:hAnsi="Arial" w:cs="Arial"/>
          <w:spacing w:val="-6"/>
        </w:rPr>
        <w:t xml:space="preserve"> </w:t>
      </w:r>
      <w:proofErr w:type="gramStart"/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r</w:t>
      </w:r>
      <w:proofErr w:type="gramEnd"/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P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-1"/>
        </w:rPr>
        <w:t>b</w:t>
      </w:r>
      <w:r w:rsidRPr="00F24044">
        <w:rPr>
          <w:rFonts w:ascii="Arial" w:eastAsia="Arial" w:hAnsi="Arial" w:cs="Arial"/>
          <w:spacing w:val="1"/>
        </w:rPr>
        <w:t>l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c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1"/>
        </w:rPr>
        <w:t>r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t.</w:t>
      </w:r>
    </w:p>
    <w:p w14:paraId="72C38C57" w14:textId="77777777" w:rsidR="00513293" w:rsidRPr="00F24044" w:rsidRDefault="00513293">
      <w:pPr>
        <w:spacing w:before="1" w:line="160" w:lineRule="exact"/>
        <w:rPr>
          <w:rFonts w:ascii="Arial" w:hAnsi="Arial" w:cs="Arial"/>
          <w:sz w:val="16"/>
          <w:szCs w:val="16"/>
        </w:rPr>
      </w:pPr>
    </w:p>
    <w:p w14:paraId="72C38C58" w14:textId="77777777" w:rsidR="00513293" w:rsidRPr="00F24044" w:rsidRDefault="005E7FA8">
      <w:pPr>
        <w:ind w:left="47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18.</w:t>
      </w:r>
      <w:r w:rsidRPr="00F24044">
        <w:rPr>
          <w:rFonts w:ascii="Arial" w:eastAsia="Arial" w:hAnsi="Arial" w:cs="Arial"/>
          <w:spacing w:val="26"/>
        </w:rPr>
        <w:t xml:space="preserve"> </w:t>
      </w:r>
      <w:r w:rsidRPr="00F24044">
        <w:rPr>
          <w:rFonts w:ascii="Arial" w:eastAsia="Arial" w:hAnsi="Arial" w:cs="Arial"/>
        </w:rPr>
        <w:t>Not</w:t>
      </w:r>
      <w:r w:rsidRPr="00F24044">
        <w:rPr>
          <w:rFonts w:ascii="Arial" w:eastAsia="Arial" w:hAnsi="Arial" w:cs="Arial"/>
          <w:spacing w:val="1"/>
        </w:rPr>
        <w:t>h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ng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n th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</w:rPr>
        <w:t>terms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nd</w:t>
      </w:r>
      <w:r w:rsidRPr="00F24044">
        <w:rPr>
          <w:rFonts w:ascii="Arial" w:eastAsia="Arial" w:hAnsi="Arial" w:cs="Arial"/>
          <w:spacing w:val="-2"/>
        </w:rPr>
        <w:t xml:space="preserve"> 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o</w:t>
      </w:r>
      <w:r w:rsidRPr="00F24044">
        <w:rPr>
          <w:rFonts w:ascii="Arial" w:eastAsia="Arial" w:hAnsi="Arial" w:cs="Arial"/>
        </w:rPr>
        <w:t>ns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 xml:space="preserve">s 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1"/>
        </w:rPr>
        <w:t>e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-1"/>
        </w:rPr>
        <w:t>t</w:t>
      </w:r>
      <w:r w:rsidRPr="00F24044">
        <w:rPr>
          <w:rFonts w:ascii="Arial" w:eastAsia="Arial" w:hAnsi="Arial" w:cs="Arial"/>
        </w:rPr>
        <w:t>o e</w:t>
      </w:r>
      <w:r w:rsidRPr="00F24044">
        <w:rPr>
          <w:rFonts w:ascii="Arial" w:eastAsia="Arial" w:hAnsi="Arial" w:cs="Arial"/>
          <w:spacing w:val="1"/>
        </w:rPr>
        <w:t>xc</w:t>
      </w:r>
      <w:r w:rsidRPr="00F24044">
        <w:rPr>
          <w:rFonts w:ascii="Arial" w:eastAsia="Arial" w:hAnsi="Arial" w:cs="Arial"/>
          <w:spacing w:val="-1"/>
        </w:rPr>
        <w:t>l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-1"/>
        </w:rPr>
        <w:t>d</w:t>
      </w:r>
      <w:r w:rsidRPr="00F24044">
        <w:rPr>
          <w:rFonts w:ascii="Arial" w:eastAsia="Arial" w:hAnsi="Arial" w:cs="Arial"/>
        </w:rPr>
        <w:t>e,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re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</w:rPr>
        <w:t>tr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6"/>
        </w:rPr>
        <w:t xml:space="preserve"> </w:t>
      </w:r>
      <w:r w:rsidRPr="00F24044">
        <w:rPr>
          <w:rFonts w:ascii="Arial" w:eastAsia="Arial" w:hAnsi="Arial" w:cs="Arial"/>
          <w:spacing w:val="-1"/>
        </w:rPr>
        <w:t>o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  <w:spacing w:val="2"/>
        </w:rPr>
        <w:t>m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1"/>
        </w:rPr>
        <w:t>d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</w:rPr>
        <w:t>fy</w:t>
      </w:r>
      <w:r w:rsidRPr="00F24044">
        <w:rPr>
          <w:rFonts w:ascii="Arial" w:eastAsia="Arial" w:hAnsi="Arial" w:cs="Arial"/>
          <w:spacing w:val="-5"/>
        </w:rPr>
        <w:t xml:space="preserve"> 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e</w:t>
      </w:r>
      <w:r w:rsidRPr="00F24044">
        <w:rPr>
          <w:rFonts w:ascii="Arial" w:eastAsia="Arial" w:hAnsi="Arial" w:cs="Arial"/>
          <w:spacing w:val="-1"/>
        </w:rPr>
        <w:t xml:space="preserve"> </w:t>
      </w:r>
      <w:r w:rsidRPr="00F24044">
        <w:rPr>
          <w:rFonts w:ascii="Arial" w:eastAsia="Arial" w:hAnsi="Arial" w:cs="Arial"/>
        </w:rPr>
        <w:t>w</w:t>
      </w:r>
      <w:r w:rsidRPr="00F24044">
        <w:rPr>
          <w:rFonts w:ascii="Arial" w:eastAsia="Arial" w:hAnsi="Arial" w:cs="Arial"/>
          <w:spacing w:val="-1"/>
        </w:rPr>
        <w:t>i</w:t>
      </w:r>
      <w:r w:rsidRPr="00F24044">
        <w:rPr>
          <w:rFonts w:ascii="Arial" w:eastAsia="Arial" w:hAnsi="Arial" w:cs="Arial"/>
          <w:spacing w:val="2"/>
        </w:rPr>
        <w:t>n</w:t>
      </w:r>
      <w:r w:rsidRPr="00F24044">
        <w:rPr>
          <w:rFonts w:ascii="Arial" w:eastAsia="Arial" w:hAnsi="Arial" w:cs="Arial"/>
        </w:rPr>
        <w:t>n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  <w:spacing w:val="1"/>
        </w:rPr>
        <w:t>rs</w:t>
      </w:r>
      <w:r w:rsidRPr="00F24044">
        <w:rPr>
          <w:rFonts w:ascii="Arial" w:eastAsia="Arial" w:hAnsi="Arial" w:cs="Arial"/>
        </w:rPr>
        <w:t>’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1"/>
        </w:rPr>
        <w:t>i</w:t>
      </w:r>
      <w:r w:rsidRPr="00F24044">
        <w:rPr>
          <w:rFonts w:ascii="Arial" w:eastAsia="Arial" w:hAnsi="Arial" w:cs="Arial"/>
        </w:rPr>
        <w:t>g</w:t>
      </w:r>
      <w:r w:rsidRPr="00F24044">
        <w:rPr>
          <w:rFonts w:ascii="Arial" w:eastAsia="Arial" w:hAnsi="Arial" w:cs="Arial"/>
          <w:spacing w:val="-1"/>
        </w:rPr>
        <w:t>h</w:t>
      </w:r>
      <w:r w:rsidRPr="00F24044">
        <w:rPr>
          <w:rFonts w:ascii="Arial" w:eastAsia="Arial" w:hAnsi="Arial" w:cs="Arial"/>
        </w:rPr>
        <w:t>ts</w:t>
      </w:r>
    </w:p>
    <w:p w14:paraId="72C38C59" w14:textId="77777777" w:rsidR="00513293" w:rsidRPr="00F24044" w:rsidRDefault="005E7FA8">
      <w:pPr>
        <w:spacing w:before="34"/>
        <w:ind w:left="833"/>
        <w:rPr>
          <w:rFonts w:ascii="Arial" w:eastAsia="Arial" w:hAnsi="Arial" w:cs="Arial"/>
        </w:rPr>
      </w:pP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</w:rPr>
        <w:t>d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t</w:t>
      </w:r>
      <w:r w:rsidRPr="00F24044">
        <w:rPr>
          <w:rFonts w:ascii="Arial" w:eastAsia="Arial" w:hAnsi="Arial" w:cs="Arial"/>
        </w:rPr>
        <w:t>he</w:t>
      </w:r>
      <w:r w:rsidRPr="00F24044">
        <w:rPr>
          <w:rFonts w:ascii="Arial" w:eastAsia="Arial" w:hAnsi="Arial" w:cs="Arial"/>
          <w:spacing w:val="-4"/>
        </w:rPr>
        <w:t xml:space="preserve"> </w:t>
      </w:r>
      <w:r w:rsidRPr="00F24044">
        <w:rPr>
          <w:rFonts w:ascii="Arial" w:eastAsia="Arial" w:hAnsi="Arial" w:cs="Arial"/>
          <w:spacing w:val="2"/>
        </w:rPr>
        <w:t>C</w:t>
      </w:r>
      <w:r w:rsidRPr="00F24044">
        <w:rPr>
          <w:rFonts w:ascii="Arial" w:eastAsia="Arial" w:hAnsi="Arial" w:cs="Arial"/>
        </w:rPr>
        <w:t>o</w:t>
      </w:r>
      <w:r w:rsidRPr="00F24044">
        <w:rPr>
          <w:rFonts w:ascii="Arial" w:eastAsia="Arial" w:hAnsi="Arial" w:cs="Arial"/>
          <w:spacing w:val="-1"/>
        </w:rPr>
        <w:t>n</w:t>
      </w:r>
      <w:r w:rsidRPr="00F24044">
        <w:rPr>
          <w:rFonts w:ascii="Arial" w:eastAsia="Arial" w:hAnsi="Arial" w:cs="Arial"/>
          <w:spacing w:val="1"/>
        </w:rPr>
        <w:t>s</w:t>
      </w:r>
      <w:r w:rsidRPr="00F24044">
        <w:rPr>
          <w:rFonts w:ascii="Arial" w:eastAsia="Arial" w:hAnsi="Arial" w:cs="Arial"/>
          <w:spacing w:val="2"/>
        </w:rPr>
        <w:t>u</w:t>
      </w:r>
      <w:r w:rsidRPr="00F24044">
        <w:rPr>
          <w:rFonts w:ascii="Arial" w:eastAsia="Arial" w:hAnsi="Arial" w:cs="Arial"/>
        </w:rPr>
        <w:t>m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r</w:t>
      </w:r>
      <w:r w:rsidRPr="00F24044">
        <w:rPr>
          <w:rFonts w:ascii="Arial" w:eastAsia="Arial" w:hAnsi="Arial" w:cs="Arial"/>
          <w:spacing w:val="-8"/>
        </w:rPr>
        <w:t xml:space="preserve"> </w:t>
      </w:r>
      <w:r w:rsidRPr="00F24044">
        <w:rPr>
          <w:rFonts w:ascii="Arial" w:eastAsia="Arial" w:hAnsi="Arial" w:cs="Arial"/>
          <w:spacing w:val="1"/>
        </w:rPr>
        <w:t>G</w:t>
      </w:r>
      <w:r w:rsidRPr="00F24044">
        <w:rPr>
          <w:rFonts w:ascii="Arial" w:eastAsia="Arial" w:hAnsi="Arial" w:cs="Arial"/>
        </w:rPr>
        <w:t>u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3"/>
        </w:rPr>
        <w:t>r</w:t>
      </w:r>
      <w:r w:rsidRPr="00F24044">
        <w:rPr>
          <w:rFonts w:ascii="Arial" w:eastAsia="Arial" w:hAnsi="Arial" w:cs="Arial"/>
          <w:spacing w:val="2"/>
        </w:rPr>
        <w:t>a</w:t>
      </w:r>
      <w:r w:rsidRPr="00F24044">
        <w:rPr>
          <w:rFonts w:ascii="Arial" w:eastAsia="Arial" w:hAnsi="Arial" w:cs="Arial"/>
        </w:rPr>
        <w:t>nt</w:t>
      </w:r>
      <w:r w:rsidRPr="00F24044">
        <w:rPr>
          <w:rFonts w:ascii="Arial" w:eastAsia="Arial" w:hAnsi="Arial" w:cs="Arial"/>
          <w:spacing w:val="-1"/>
        </w:rPr>
        <w:t>e</w:t>
      </w:r>
      <w:r w:rsidRPr="00F24044">
        <w:rPr>
          <w:rFonts w:ascii="Arial" w:eastAsia="Arial" w:hAnsi="Arial" w:cs="Arial"/>
        </w:rPr>
        <w:t>es</w:t>
      </w:r>
      <w:r w:rsidRPr="00F24044">
        <w:rPr>
          <w:rFonts w:ascii="Arial" w:eastAsia="Arial" w:hAnsi="Arial" w:cs="Arial"/>
          <w:spacing w:val="-7"/>
        </w:rPr>
        <w:t xml:space="preserve"> </w:t>
      </w:r>
      <w:r w:rsidRPr="00F24044">
        <w:rPr>
          <w:rFonts w:ascii="Arial" w:eastAsia="Arial" w:hAnsi="Arial" w:cs="Arial"/>
          <w:spacing w:val="-1"/>
        </w:rPr>
        <w:t>A</w:t>
      </w:r>
      <w:r w:rsidRPr="00F24044">
        <w:rPr>
          <w:rFonts w:ascii="Arial" w:eastAsia="Arial" w:hAnsi="Arial" w:cs="Arial"/>
          <w:spacing w:val="1"/>
        </w:rPr>
        <w:t>c</w:t>
      </w:r>
      <w:r w:rsidRPr="00F24044">
        <w:rPr>
          <w:rFonts w:ascii="Arial" w:eastAsia="Arial" w:hAnsi="Arial" w:cs="Arial"/>
        </w:rPr>
        <w:t>t</w:t>
      </w:r>
      <w:r w:rsidRPr="00F24044">
        <w:rPr>
          <w:rFonts w:ascii="Arial" w:eastAsia="Arial" w:hAnsi="Arial" w:cs="Arial"/>
          <w:spacing w:val="-3"/>
        </w:rPr>
        <w:t xml:space="preserve"> </w:t>
      </w:r>
      <w:r w:rsidRPr="00F24044">
        <w:rPr>
          <w:rFonts w:ascii="Arial" w:eastAsia="Arial" w:hAnsi="Arial" w:cs="Arial"/>
          <w:spacing w:val="-1"/>
        </w:rPr>
        <w:t>1</w:t>
      </w:r>
      <w:r w:rsidRPr="00F24044">
        <w:rPr>
          <w:rFonts w:ascii="Arial" w:eastAsia="Arial" w:hAnsi="Arial" w:cs="Arial"/>
          <w:spacing w:val="2"/>
        </w:rPr>
        <w:t>9</w:t>
      </w:r>
      <w:r w:rsidRPr="00F24044">
        <w:rPr>
          <w:rFonts w:ascii="Arial" w:eastAsia="Arial" w:hAnsi="Arial" w:cs="Arial"/>
        </w:rPr>
        <w:t>9</w:t>
      </w:r>
      <w:r w:rsidRPr="00F24044">
        <w:rPr>
          <w:rFonts w:ascii="Arial" w:eastAsia="Arial" w:hAnsi="Arial" w:cs="Arial"/>
          <w:spacing w:val="-1"/>
        </w:rPr>
        <w:t>3</w:t>
      </w:r>
      <w:r w:rsidRPr="00F24044">
        <w:rPr>
          <w:rFonts w:ascii="Arial" w:eastAsia="Arial" w:hAnsi="Arial" w:cs="Arial"/>
        </w:rPr>
        <w:t>.</w:t>
      </w:r>
    </w:p>
    <w:p w14:paraId="72C38C5A" w14:textId="77777777" w:rsidR="00513293" w:rsidRPr="00F24044" w:rsidRDefault="00513293">
      <w:pPr>
        <w:spacing w:line="200" w:lineRule="exact"/>
        <w:rPr>
          <w:rFonts w:ascii="Arial" w:hAnsi="Arial" w:cs="Arial"/>
        </w:rPr>
      </w:pPr>
    </w:p>
    <w:p w14:paraId="72C38C5B" w14:textId="77777777" w:rsidR="00513293" w:rsidRPr="00F24044" w:rsidRDefault="00513293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0F2FC4C0" w14:textId="0584F8E8" w:rsidR="00962916" w:rsidRDefault="005E7FA8">
      <w:pPr>
        <w:spacing w:line="275" w:lineRule="auto"/>
        <w:ind w:left="113" w:right="579"/>
        <w:rPr>
          <w:rFonts w:ascii="Arial" w:hAnsi="Arial" w:cs="Arial"/>
          <w:b/>
        </w:rPr>
      </w:pPr>
      <w:r w:rsidRPr="007A152A">
        <w:rPr>
          <w:rFonts w:ascii="Arial" w:eastAsia="Arial" w:hAnsi="Arial" w:cs="Arial"/>
          <w:b/>
        </w:rPr>
        <w:t>A</w:t>
      </w:r>
      <w:r w:rsidRPr="007A152A">
        <w:rPr>
          <w:rFonts w:ascii="Arial" w:eastAsia="Arial" w:hAnsi="Arial" w:cs="Arial"/>
          <w:b/>
          <w:spacing w:val="-1"/>
        </w:rPr>
        <w:t xml:space="preserve"> </w:t>
      </w:r>
      <w:r w:rsidRPr="007A152A">
        <w:rPr>
          <w:rFonts w:ascii="Arial" w:eastAsia="Arial" w:hAnsi="Arial" w:cs="Arial"/>
          <w:b/>
        </w:rPr>
        <w:t>co</w:t>
      </w:r>
      <w:r w:rsidRPr="007A152A">
        <w:rPr>
          <w:rFonts w:ascii="Arial" w:eastAsia="Arial" w:hAnsi="Arial" w:cs="Arial"/>
          <w:b/>
          <w:spacing w:val="1"/>
        </w:rPr>
        <w:t>p</w:t>
      </w:r>
      <w:r w:rsidRPr="007A152A">
        <w:rPr>
          <w:rFonts w:ascii="Arial" w:eastAsia="Arial" w:hAnsi="Arial" w:cs="Arial"/>
          <w:b/>
        </w:rPr>
        <w:t>y</w:t>
      </w:r>
      <w:r w:rsidRPr="007A152A">
        <w:rPr>
          <w:rFonts w:ascii="Arial" w:eastAsia="Arial" w:hAnsi="Arial" w:cs="Arial"/>
          <w:b/>
          <w:spacing w:val="-5"/>
        </w:rPr>
        <w:t xml:space="preserve"> </w:t>
      </w:r>
      <w:r w:rsidRPr="007A152A">
        <w:rPr>
          <w:rFonts w:ascii="Arial" w:eastAsia="Arial" w:hAnsi="Arial" w:cs="Arial"/>
          <w:b/>
        </w:rPr>
        <w:t>of</w:t>
      </w:r>
      <w:r w:rsidRPr="007A152A">
        <w:rPr>
          <w:rFonts w:ascii="Arial" w:eastAsia="Arial" w:hAnsi="Arial" w:cs="Arial"/>
          <w:b/>
          <w:spacing w:val="-1"/>
        </w:rPr>
        <w:t xml:space="preserve"> </w:t>
      </w:r>
      <w:r w:rsidRPr="007A152A">
        <w:rPr>
          <w:rFonts w:ascii="Arial" w:eastAsia="Arial" w:hAnsi="Arial" w:cs="Arial"/>
          <w:b/>
        </w:rPr>
        <w:t>the</w:t>
      </w:r>
      <w:r w:rsidRPr="007A152A">
        <w:rPr>
          <w:rFonts w:ascii="Arial" w:eastAsia="Arial" w:hAnsi="Arial" w:cs="Arial"/>
          <w:b/>
          <w:spacing w:val="-3"/>
        </w:rPr>
        <w:t xml:space="preserve"> </w:t>
      </w:r>
      <w:r w:rsidRPr="007A152A">
        <w:rPr>
          <w:rFonts w:ascii="Arial" w:eastAsia="Arial" w:hAnsi="Arial" w:cs="Arial"/>
          <w:b/>
        </w:rPr>
        <w:t>Ge</w:t>
      </w:r>
      <w:r w:rsidRPr="007A152A">
        <w:rPr>
          <w:rFonts w:ascii="Arial" w:eastAsia="Arial" w:hAnsi="Arial" w:cs="Arial"/>
          <w:b/>
          <w:spacing w:val="1"/>
        </w:rPr>
        <w:t>n</w:t>
      </w:r>
      <w:r w:rsidRPr="007A152A">
        <w:rPr>
          <w:rFonts w:ascii="Arial" w:eastAsia="Arial" w:hAnsi="Arial" w:cs="Arial"/>
          <w:b/>
          <w:spacing w:val="2"/>
        </w:rPr>
        <w:t>e</w:t>
      </w:r>
      <w:r w:rsidRPr="007A152A">
        <w:rPr>
          <w:rFonts w:ascii="Arial" w:eastAsia="Arial" w:hAnsi="Arial" w:cs="Arial"/>
          <w:b/>
          <w:spacing w:val="-1"/>
        </w:rPr>
        <w:t>r</w:t>
      </w:r>
      <w:r w:rsidRPr="007A152A">
        <w:rPr>
          <w:rFonts w:ascii="Arial" w:eastAsia="Arial" w:hAnsi="Arial" w:cs="Arial"/>
          <w:b/>
        </w:rPr>
        <w:t>ate</w:t>
      </w:r>
      <w:r w:rsidRPr="007A152A">
        <w:rPr>
          <w:rFonts w:ascii="Arial" w:eastAsia="Arial" w:hAnsi="Arial" w:cs="Arial"/>
          <w:b/>
          <w:spacing w:val="-7"/>
        </w:rPr>
        <w:t xml:space="preserve"> </w:t>
      </w:r>
      <w:r w:rsidRPr="007A152A">
        <w:rPr>
          <w:rFonts w:ascii="Arial" w:eastAsia="Arial" w:hAnsi="Arial" w:cs="Arial"/>
          <w:b/>
        </w:rPr>
        <w:t>K</w:t>
      </w:r>
      <w:r w:rsidRPr="007A152A">
        <w:rPr>
          <w:rFonts w:ascii="Arial" w:eastAsia="Arial" w:hAnsi="Arial" w:cs="Arial"/>
          <w:b/>
          <w:spacing w:val="2"/>
        </w:rPr>
        <w:t>i</w:t>
      </w:r>
      <w:r w:rsidRPr="007A152A">
        <w:rPr>
          <w:rFonts w:ascii="Arial" w:eastAsia="Arial" w:hAnsi="Arial" w:cs="Arial"/>
          <w:b/>
          <w:spacing w:val="1"/>
        </w:rPr>
        <w:t>w</w:t>
      </w:r>
      <w:r w:rsidRPr="007A152A">
        <w:rPr>
          <w:rFonts w:ascii="Arial" w:eastAsia="Arial" w:hAnsi="Arial" w:cs="Arial"/>
          <w:b/>
        </w:rPr>
        <w:t>i</w:t>
      </w:r>
      <w:r w:rsidRPr="007A152A">
        <w:rPr>
          <w:rFonts w:ascii="Arial" w:eastAsia="Arial" w:hAnsi="Arial" w:cs="Arial"/>
          <w:b/>
          <w:spacing w:val="-1"/>
        </w:rPr>
        <w:t>S</w:t>
      </w:r>
      <w:r w:rsidRPr="007A152A">
        <w:rPr>
          <w:rFonts w:ascii="Arial" w:eastAsia="Arial" w:hAnsi="Arial" w:cs="Arial"/>
          <w:b/>
        </w:rPr>
        <w:t>a</w:t>
      </w:r>
      <w:r w:rsidRPr="007A152A">
        <w:rPr>
          <w:rFonts w:ascii="Arial" w:eastAsia="Arial" w:hAnsi="Arial" w:cs="Arial"/>
          <w:b/>
          <w:spacing w:val="1"/>
        </w:rPr>
        <w:t>v</w:t>
      </w:r>
      <w:r w:rsidRPr="007A152A">
        <w:rPr>
          <w:rFonts w:ascii="Arial" w:eastAsia="Arial" w:hAnsi="Arial" w:cs="Arial"/>
          <w:b/>
        </w:rPr>
        <w:t>er</w:t>
      </w:r>
      <w:r w:rsidRPr="007A152A">
        <w:rPr>
          <w:rFonts w:ascii="Arial" w:eastAsia="Arial" w:hAnsi="Arial" w:cs="Arial"/>
          <w:b/>
          <w:spacing w:val="-9"/>
        </w:rPr>
        <w:t xml:space="preserve"> </w:t>
      </w:r>
      <w:r w:rsidRPr="007A152A">
        <w:rPr>
          <w:rFonts w:ascii="Arial" w:eastAsia="Arial" w:hAnsi="Arial" w:cs="Arial"/>
          <w:b/>
          <w:spacing w:val="-1"/>
        </w:rPr>
        <w:t>S</w:t>
      </w:r>
      <w:r w:rsidRPr="007A152A">
        <w:rPr>
          <w:rFonts w:ascii="Arial" w:eastAsia="Arial" w:hAnsi="Arial" w:cs="Arial"/>
          <w:b/>
        </w:rPr>
        <w:t>che</w:t>
      </w:r>
      <w:r w:rsidRPr="007A152A">
        <w:rPr>
          <w:rFonts w:ascii="Arial" w:eastAsia="Arial" w:hAnsi="Arial" w:cs="Arial"/>
          <w:b/>
          <w:spacing w:val="3"/>
        </w:rPr>
        <w:t>m</w:t>
      </w:r>
      <w:r w:rsidRPr="007A152A">
        <w:rPr>
          <w:rFonts w:ascii="Arial" w:eastAsia="Arial" w:hAnsi="Arial" w:cs="Arial"/>
          <w:b/>
        </w:rPr>
        <w:t>e</w:t>
      </w:r>
      <w:r w:rsidRPr="007A152A">
        <w:rPr>
          <w:rFonts w:ascii="Arial" w:eastAsia="Arial" w:hAnsi="Arial" w:cs="Arial"/>
          <w:b/>
          <w:spacing w:val="-6"/>
        </w:rPr>
        <w:t xml:space="preserve"> </w:t>
      </w:r>
      <w:r w:rsidRPr="007A152A">
        <w:rPr>
          <w:rFonts w:ascii="Arial" w:eastAsia="Arial" w:hAnsi="Arial" w:cs="Arial"/>
          <w:b/>
          <w:spacing w:val="-1"/>
        </w:rPr>
        <w:t>Pr</w:t>
      </w:r>
      <w:r w:rsidRPr="007A152A">
        <w:rPr>
          <w:rFonts w:ascii="Arial" w:eastAsia="Arial" w:hAnsi="Arial" w:cs="Arial"/>
          <w:b/>
        </w:rPr>
        <w:t>oduct</w:t>
      </w:r>
      <w:r w:rsidRPr="007A152A">
        <w:rPr>
          <w:rFonts w:ascii="Arial" w:eastAsia="Arial" w:hAnsi="Arial" w:cs="Arial"/>
          <w:b/>
          <w:spacing w:val="-5"/>
        </w:rPr>
        <w:t xml:space="preserve"> </w:t>
      </w:r>
      <w:r w:rsidRPr="007A152A">
        <w:rPr>
          <w:rFonts w:ascii="Arial" w:eastAsia="Arial" w:hAnsi="Arial" w:cs="Arial"/>
          <w:b/>
        </w:rPr>
        <w:t>Dis</w:t>
      </w:r>
      <w:r w:rsidRPr="007A152A">
        <w:rPr>
          <w:rFonts w:ascii="Arial" w:eastAsia="Arial" w:hAnsi="Arial" w:cs="Arial"/>
          <w:b/>
          <w:spacing w:val="-1"/>
        </w:rPr>
        <w:t>c</w:t>
      </w:r>
      <w:r w:rsidRPr="007A152A">
        <w:rPr>
          <w:rFonts w:ascii="Arial" w:eastAsia="Arial" w:hAnsi="Arial" w:cs="Arial"/>
          <w:b/>
        </w:rPr>
        <w:t>los</w:t>
      </w:r>
      <w:r w:rsidRPr="007A152A">
        <w:rPr>
          <w:rFonts w:ascii="Arial" w:eastAsia="Arial" w:hAnsi="Arial" w:cs="Arial"/>
          <w:b/>
          <w:spacing w:val="3"/>
        </w:rPr>
        <w:t>u</w:t>
      </w:r>
      <w:r w:rsidRPr="007A152A">
        <w:rPr>
          <w:rFonts w:ascii="Arial" w:eastAsia="Arial" w:hAnsi="Arial" w:cs="Arial"/>
          <w:b/>
          <w:spacing w:val="-1"/>
        </w:rPr>
        <w:t>r</w:t>
      </w:r>
      <w:r w:rsidRPr="007A152A">
        <w:rPr>
          <w:rFonts w:ascii="Arial" w:eastAsia="Arial" w:hAnsi="Arial" w:cs="Arial"/>
          <w:b/>
        </w:rPr>
        <w:t>e</w:t>
      </w:r>
      <w:r w:rsidRPr="007A152A">
        <w:rPr>
          <w:rFonts w:ascii="Arial" w:eastAsia="Arial" w:hAnsi="Arial" w:cs="Arial"/>
          <w:b/>
          <w:spacing w:val="-8"/>
        </w:rPr>
        <w:t xml:space="preserve"> </w:t>
      </w:r>
      <w:r w:rsidRPr="007A152A">
        <w:rPr>
          <w:rFonts w:ascii="Arial" w:eastAsia="Arial" w:hAnsi="Arial" w:cs="Arial"/>
          <w:b/>
          <w:spacing w:val="-1"/>
        </w:rPr>
        <w:t>S</w:t>
      </w:r>
      <w:r w:rsidRPr="007A152A">
        <w:rPr>
          <w:rFonts w:ascii="Arial" w:eastAsia="Arial" w:hAnsi="Arial" w:cs="Arial"/>
          <w:b/>
          <w:spacing w:val="1"/>
        </w:rPr>
        <w:t>t</w:t>
      </w:r>
      <w:r w:rsidRPr="007A152A">
        <w:rPr>
          <w:rFonts w:ascii="Arial" w:eastAsia="Arial" w:hAnsi="Arial" w:cs="Arial"/>
          <w:b/>
        </w:rPr>
        <w:t>ate</w:t>
      </w:r>
      <w:r w:rsidRPr="007A152A">
        <w:rPr>
          <w:rFonts w:ascii="Arial" w:eastAsia="Arial" w:hAnsi="Arial" w:cs="Arial"/>
          <w:b/>
          <w:spacing w:val="3"/>
        </w:rPr>
        <w:t>m</w:t>
      </w:r>
      <w:r w:rsidRPr="007A152A">
        <w:rPr>
          <w:rFonts w:ascii="Arial" w:eastAsia="Arial" w:hAnsi="Arial" w:cs="Arial"/>
          <w:b/>
        </w:rPr>
        <w:t>en</w:t>
      </w:r>
      <w:r w:rsidRPr="007A152A">
        <w:rPr>
          <w:rFonts w:ascii="Arial" w:eastAsia="Arial" w:hAnsi="Arial" w:cs="Arial"/>
          <w:b/>
          <w:spacing w:val="1"/>
        </w:rPr>
        <w:t>t</w:t>
      </w:r>
      <w:r w:rsidRPr="007A152A">
        <w:rPr>
          <w:rFonts w:ascii="Arial" w:eastAsia="Arial" w:hAnsi="Arial" w:cs="Arial"/>
          <w:b/>
          <w:spacing w:val="-10"/>
        </w:rPr>
        <w:t xml:space="preserve"> </w:t>
      </w:r>
      <w:r w:rsidR="00835623">
        <w:rPr>
          <w:rFonts w:ascii="Arial" w:eastAsia="Arial" w:hAnsi="Arial" w:cs="Arial"/>
          <w:b/>
          <w:spacing w:val="-10"/>
        </w:rPr>
        <w:t xml:space="preserve">and </w:t>
      </w:r>
      <w:r w:rsidRPr="007A152A">
        <w:rPr>
          <w:rFonts w:ascii="Arial" w:eastAsia="Arial" w:hAnsi="Arial" w:cs="Arial"/>
          <w:b/>
        </w:rPr>
        <w:t>G</w:t>
      </w:r>
      <w:r w:rsidRPr="007A152A">
        <w:rPr>
          <w:rFonts w:ascii="Arial" w:eastAsia="Arial" w:hAnsi="Arial" w:cs="Arial"/>
          <w:b/>
          <w:spacing w:val="2"/>
        </w:rPr>
        <w:t>e</w:t>
      </w:r>
      <w:r w:rsidRPr="007A152A">
        <w:rPr>
          <w:rFonts w:ascii="Arial" w:eastAsia="Arial" w:hAnsi="Arial" w:cs="Arial"/>
          <w:b/>
        </w:rPr>
        <w:t>ne</w:t>
      </w:r>
      <w:r w:rsidRPr="007A152A">
        <w:rPr>
          <w:rFonts w:ascii="Arial" w:eastAsia="Arial" w:hAnsi="Arial" w:cs="Arial"/>
          <w:b/>
          <w:spacing w:val="-1"/>
        </w:rPr>
        <w:t>r</w:t>
      </w:r>
      <w:r w:rsidRPr="007A152A">
        <w:rPr>
          <w:rFonts w:ascii="Arial" w:eastAsia="Arial" w:hAnsi="Arial" w:cs="Arial"/>
          <w:b/>
        </w:rPr>
        <w:t>ate</w:t>
      </w:r>
      <w:r w:rsidRPr="007A152A">
        <w:rPr>
          <w:rFonts w:ascii="Arial" w:eastAsia="Arial" w:hAnsi="Arial" w:cs="Arial"/>
          <w:b/>
          <w:spacing w:val="1"/>
        </w:rPr>
        <w:t xml:space="preserve"> </w:t>
      </w:r>
      <w:r w:rsidR="00835623">
        <w:rPr>
          <w:rFonts w:ascii="Arial" w:eastAsia="Arial" w:hAnsi="Arial" w:cs="Arial"/>
          <w:b/>
          <w:spacing w:val="1"/>
        </w:rPr>
        <w:t>Unit Trust (</w:t>
      </w:r>
      <w:r w:rsidRPr="007A152A">
        <w:rPr>
          <w:rFonts w:ascii="Arial" w:eastAsia="Arial" w:hAnsi="Arial" w:cs="Arial"/>
          <w:b/>
        </w:rPr>
        <w:t>M</w:t>
      </w:r>
      <w:r w:rsidRPr="007A152A">
        <w:rPr>
          <w:rFonts w:ascii="Arial" w:eastAsia="Arial" w:hAnsi="Arial" w:cs="Arial"/>
          <w:b/>
          <w:spacing w:val="-1"/>
        </w:rPr>
        <w:t>a</w:t>
      </w:r>
      <w:r w:rsidRPr="007A152A">
        <w:rPr>
          <w:rFonts w:ascii="Arial" w:eastAsia="Arial" w:hAnsi="Arial" w:cs="Arial"/>
          <w:b/>
        </w:rPr>
        <w:t>na</w:t>
      </w:r>
      <w:r w:rsidRPr="007A152A">
        <w:rPr>
          <w:rFonts w:ascii="Arial" w:eastAsia="Arial" w:hAnsi="Arial" w:cs="Arial"/>
          <w:b/>
          <w:spacing w:val="3"/>
        </w:rPr>
        <w:t>g</w:t>
      </w:r>
      <w:r w:rsidRPr="007A152A">
        <w:rPr>
          <w:rFonts w:ascii="Arial" w:eastAsia="Arial" w:hAnsi="Arial" w:cs="Arial"/>
          <w:b/>
        </w:rPr>
        <w:t>ed</w:t>
      </w:r>
      <w:r w:rsidRPr="007A152A">
        <w:rPr>
          <w:rFonts w:ascii="Arial" w:eastAsia="Arial" w:hAnsi="Arial" w:cs="Arial"/>
          <w:b/>
          <w:spacing w:val="-9"/>
        </w:rPr>
        <w:t xml:space="preserve"> </w:t>
      </w:r>
      <w:r w:rsidRPr="007A152A">
        <w:rPr>
          <w:rFonts w:ascii="Arial" w:eastAsia="Arial" w:hAnsi="Arial" w:cs="Arial"/>
          <w:b/>
          <w:spacing w:val="1"/>
        </w:rPr>
        <w:t>F</w:t>
      </w:r>
      <w:r w:rsidRPr="007A152A">
        <w:rPr>
          <w:rFonts w:ascii="Arial" w:eastAsia="Arial" w:hAnsi="Arial" w:cs="Arial"/>
          <w:b/>
        </w:rPr>
        <w:t>unds</w:t>
      </w:r>
      <w:r w:rsidR="00835623">
        <w:rPr>
          <w:rFonts w:ascii="Arial" w:eastAsia="Arial" w:hAnsi="Arial" w:cs="Arial"/>
          <w:b/>
        </w:rPr>
        <w:t>)</w:t>
      </w:r>
      <w:r w:rsidRPr="007A152A">
        <w:rPr>
          <w:rFonts w:ascii="Arial" w:eastAsia="Arial" w:hAnsi="Arial" w:cs="Arial"/>
          <w:b/>
        </w:rPr>
        <w:t xml:space="preserve"> </w:t>
      </w:r>
      <w:r w:rsidRPr="007A152A">
        <w:rPr>
          <w:rFonts w:ascii="Arial" w:eastAsia="Arial" w:hAnsi="Arial" w:cs="Arial"/>
          <w:b/>
          <w:spacing w:val="1"/>
        </w:rPr>
        <w:t>P</w:t>
      </w:r>
      <w:r w:rsidRPr="007A152A">
        <w:rPr>
          <w:rFonts w:ascii="Arial" w:eastAsia="Arial" w:hAnsi="Arial" w:cs="Arial"/>
          <w:b/>
          <w:spacing w:val="-1"/>
        </w:rPr>
        <w:t>r</w:t>
      </w:r>
      <w:r w:rsidRPr="007A152A">
        <w:rPr>
          <w:rFonts w:ascii="Arial" w:eastAsia="Arial" w:hAnsi="Arial" w:cs="Arial"/>
          <w:b/>
        </w:rPr>
        <w:t>oduct</w:t>
      </w:r>
      <w:r w:rsidRPr="007A152A">
        <w:rPr>
          <w:rFonts w:ascii="Arial" w:eastAsia="Arial" w:hAnsi="Arial" w:cs="Arial"/>
          <w:b/>
          <w:spacing w:val="-8"/>
        </w:rPr>
        <w:t xml:space="preserve"> </w:t>
      </w:r>
      <w:r w:rsidRPr="007A152A">
        <w:rPr>
          <w:rFonts w:ascii="Arial" w:eastAsia="Arial" w:hAnsi="Arial" w:cs="Arial"/>
          <w:b/>
        </w:rPr>
        <w:t>Di</w:t>
      </w:r>
      <w:r w:rsidRPr="007A152A">
        <w:rPr>
          <w:rFonts w:ascii="Arial" w:eastAsia="Arial" w:hAnsi="Arial" w:cs="Arial"/>
          <w:b/>
          <w:spacing w:val="2"/>
        </w:rPr>
        <w:t>s</w:t>
      </w:r>
      <w:r w:rsidRPr="007A152A">
        <w:rPr>
          <w:rFonts w:ascii="Arial" w:eastAsia="Arial" w:hAnsi="Arial" w:cs="Arial"/>
          <w:b/>
        </w:rPr>
        <w:t>clo</w:t>
      </w:r>
      <w:r w:rsidRPr="007A152A">
        <w:rPr>
          <w:rFonts w:ascii="Arial" w:eastAsia="Arial" w:hAnsi="Arial" w:cs="Arial"/>
          <w:b/>
          <w:spacing w:val="2"/>
        </w:rPr>
        <w:t>s</w:t>
      </w:r>
      <w:r w:rsidRPr="007A152A">
        <w:rPr>
          <w:rFonts w:ascii="Arial" w:eastAsia="Arial" w:hAnsi="Arial" w:cs="Arial"/>
          <w:b/>
        </w:rPr>
        <w:t>u</w:t>
      </w:r>
      <w:r w:rsidRPr="007A152A">
        <w:rPr>
          <w:rFonts w:ascii="Arial" w:eastAsia="Arial" w:hAnsi="Arial" w:cs="Arial"/>
          <w:b/>
          <w:spacing w:val="-1"/>
        </w:rPr>
        <w:t>r</w:t>
      </w:r>
      <w:r w:rsidRPr="007A152A">
        <w:rPr>
          <w:rFonts w:ascii="Arial" w:eastAsia="Arial" w:hAnsi="Arial" w:cs="Arial"/>
          <w:b/>
        </w:rPr>
        <w:t>e</w:t>
      </w:r>
      <w:r w:rsidRPr="007A152A">
        <w:rPr>
          <w:rFonts w:ascii="Arial" w:eastAsia="Arial" w:hAnsi="Arial" w:cs="Arial"/>
          <w:b/>
          <w:spacing w:val="-10"/>
        </w:rPr>
        <w:t xml:space="preserve"> </w:t>
      </w:r>
      <w:r w:rsidRPr="007A152A">
        <w:rPr>
          <w:rFonts w:ascii="Arial" w:eastAsia="Arial" w:hAnsi="Arial" w:cs="Arial"/>
          <w:b/>
          <w:spacing w:val="-1"/>
        </w:rPr>
        <w:t>S</w:t>
      </w:r>
      <w:r w:rsidRPr="007A152A">
        <w:rPr>
          <w:rFonts w:ascii="Arial" w:eastAsia="Arial" w:hAnsi="Arial" w:cs="Arial"/>
          <w:b/>
          <w:spacing w:val="3"/>
        </w:rPr>
        <w:t>t</w:t>
      </w:r>
      <w:r w:rsidRPr="007A152A">
        <w:rPr>
          <w:rFonts w:ascii="Arial" w:eastAsia="Arial" w:hAnsi="Arial" w:cs="Arial"/>
          <w:b/>
        </w:rPr>
        <w:t>atement</w:t>
      </w:r>
      <w:r w:rsidRPr="007A152A">
        <w:rPr>
          <w:rFonts w:ascii="Arial" w:eastAsia="Arial" w:hAnsi="Arial" w:cs="Arial"/>
          <w:b/>
          <w:spacing w:val="-9"/>
        </w:rPr>
        <w:t xml:space="preserve"> </w:t>
      </w:r>
      <w:r w:rsidRPr="007A152A">
        <w:rPr>
          <w:rFonts w:ascii="Arial" w:eastAsia="Arial" w:hAnsi="Arial" w:cs="Arial"/>
          <w:b/>
        </w:rPr>
        <w:t>and</w:t>
      </w:r>
      <w:r w:rsidRPr="007A152A">
        <w:rPr>
          <w:rFonts w:ascii="Arial" w:eastAsia="Arial" w:hAnsi="Arial" w:cs="Arial"/>
          <w:b/>
          <w:spacing w:val="-3"/>
        </w:rPr>
        <w:t xml:space="preserve"> </w:t>
      </w:r>
      <w:r w:rsidR="00835623">
        <w:rPr>
          <w:rFonts w:ascii="Arial" w:eastAsia="Arial" w:hAnsi="Arial" w:cs="Arial"/>
          <w:b/>
          <w:spacing w:val="-3"/>
        </w:rPr>
        <w:t xml:space="preserve">our </w:t>
      </w:r>
      <w:r w:rsidRPr="007A152A">
        <w:rPr>
          <w:rFonts w:ascii="Arial" w:eastAsia="Arial" w:hAnsi="Arial" w:cs="Arial"/>
          <w:b/>
        </w:rPr>
        <w:t>F</w:t>
      </w:r>
      <w:r w:rsidR="00835623">
        <w:rPr>
          <w:rFonts w:ascii="Arial" w:eastAsia="Arial" w:hAnsi="Arial" w:cs="Arial"/>
          <w:b/>
        </w:rPr>
        <w:t xml:space="preserve">inancial </w:t>
      </w:r>
      <w:r w:rsidRPr="007A152A">
        <w:rPr>
          <w:rFonts w:ascii="Arial" w:eastAsia="Arial" w:hAnsi="Arial" w:cs="Arial"/>
          <w:b/>
          <w:spacing w:val="3"/>
        </w:rPr>
        <w:t>A</w:t>
      </w:r>
      <w:r w:rsidR="00835623">
        <w:rPr>
          <w:rFonts w:ascii="Arial" w:eastAsia="Arial" w:hAnsi="Arial" w:cs="Arial"/>
          <w:b/>
          <w:spacing w:val="3"/>
        </w:rPr>
        <w:t xml:space="preserve">dvice </w:t>
      </w:r>
      <w:r w:rsidRPr="007A152A">
        <w:rPr>
          <w:rFonts w:ascii="Arial" w:eastAsia="Arial" w:hAnsi="Arial" w:cs="Arial"/>
          <w:b/>
        </w:rPr>
        <w:t>P</w:t>
      </w:r>
      <w:r w:rsidR="00962916">
        <w:rPr>
          <w:rFonts w:ascii="Arial" w:eastAsia="Arial" w:hAnsi="Arial" w:cs="Arial"/>
          <w:b/>
        </w:rPr>
        <w:t>rovider</w:t>
      </w:r>
      <w:r w:rsidRPr="007A152A">
        <w:rPr>
          <w:rFonts w:ascii="Arial" w:eastAsia="Arial" w:hAnsi="Arial" w:cs="Arial"/>
          <w:b/>
          <w:spacing w:val="-5"/>
        </w:rPr>
        <w:t xml:space="preserve"> </w:t>
      </w:r>
      <w:r w:rsidRPr="007A152A">
        <w:rPr>
          <w:rFonts w:ascii="Arial" w:eastAsia="Arial" w:hAnsi="Arial" w:cs="Arial"/>
          <w:b/>
        </w:rPr>
        <w:t>D</w:t>
      </w:r>
      <w:r w:rsidRPr="007A152A">
        <w:rPr>
          <w:rFonts w:ascii="Arial" w:eastAsia="Arial" w:hAnsi="Arial" w:cs="Arial"/>
          <w:b/>
          <w:spacing w:val="2"/>
        </w:rPr>
        <w:t>i</w:t>
      </w:r>
      <w:r w:rsidRPr="007A152A">
        <w:rPr>
          <w:rFonts w:ascii="Arial" w:eastAsia="Arial" w:hAnsi="Arial" w:cs="Arial"/>
          <w:b/>
        </w:rPr>
        <w:t>s</w:t>
      </w:r>
      <w:r w:rsidRPr="007A152A">
        <w:rPr>
          <w:rFonts w:ascii="Arial" w:eastAsia="Arial" w:hAnsi="Arial" w:cs="Arial"/>
          <w:b/>
          <w:spacing w:val="-1"/>
        </w:rPr>
        <w:t>c</w:t>
      </w:r>
      <w:r w:rsidRPr="007A152A">
        <w:rPr>
          <w:rFonts w:ascii="Arial" w:eastAsia="Arial" w:hAnsi="Arial" w:cs="Arial"/>
          <w:b/>
        </w:rPr>
        <w:t>los</w:t>
      </w:r>
      <w:r w:rsidRPr="007A152A">
        <w:rPr>
          <w:rFonts w:ascii="Arial" w:eastAsia="Arial" w:hAnsi="Arial" w:cs="Arial"/>
          <w:b/>
          <w:spacing w:val="1"/>
        </w:rPr>
        <w:t>u</w:t>
      </w:r>
      <w:r w:rsidRPr="007A152A">
        <w:rPr>
          <w:rFonts w:ascii="Arial" w:eastAsia="Arial" w:hAnsi="Arial" w:cs="Arial"/>
          <w:b/>
          <w:spacing w:val="2"/>
        </w:rPr>
        <w:t>r</w:t>
      </w:r>
      <w:r w:rsidRPr="007A152A">
        <w:rPr>
          <w:rFonts w:ascii="Arial" w:eastAsia="Arial" w:hAnsi="Arial" w:cs="Arial"/>
          <w:b/>
        </w:rPr>
        <w:t>e</w:t>
      </w:r>
      <w:r w:rsidRPr="007A152A">
        <w:rPr>
          <w:rFonts w:ascii="Arial" w:eastAsia="Arial" w:hAnsi="Arial" w:cs="Arial"/>
          <w:b/>
          <w:spacing w:val="-8"/>
        </w:rPr>
        <w:t xml:space="preserve"> </w:t>
      </w:r>
      <w:r w:rsidR="0027571F" w:rsidRPr="007A152A">
        <w:rPr>
          <w:rFonts w:ascii="Arial" w:eastAsia="Arial" w:hAnsi="Arial" w:cs="Arial"/>
          <w:b/>
          <w:spacing w:val="-8"/>
        </w:rPr>
        <w:t xml:space="preserve">Statement </w:t>
      </w:r>
      <w:r w:rsidRPr="007A152A">
        <w:rPr>
          <w:rFonts w:ascii="Arial" w:eastAsia="Arial" w:hAnsi="Arial" w:cs="Arial"/>
          <w:b/>
        </w:rPr>
        <w:t>c</w:t>
      </w:r>
      <w:r w:rsidRPr="007A152A">
        <w:rPr>
          <w:rFonts w:ascii="Arial" w:eastAsia="Arial" w:hAnsi="Arial" w:cs="Arial"/>
          <w:b/>
          <w:spacing w:val="-1"/>
        </w:rPr>
        <w:t>a</w:t>
      </w:r>
      <w:r w:rsidRPr="007A152A">
        <w:rPr>
          <w:rFonts w:ascii="Arial" w:eastAsia="Arial" w:hAnsi="Arial" w:cs="Arial"/>
          <w:b/>
        </w:rPr>
        <w:t>n</w:t>
      </w:r>
      <w:r w:rsidRPr="007A152A">
        <w:rPr>
          <w:rFonts w:ascii="Arial" w:eastAsia="Arial" w:hAnsi="Arial" w:cs="Arial"/>
          <w:b/>
          <w:spacing w:val="-3"/>
        </w:rPr>
        <w:t xml:space="preserve"> </w:t>
      </w:r>
      <w:r w:rsidRPr="007A152A">
        <w:rPr>
          <w:rFonts w:ascii="Arial" w:eastAsia="Arial" w:hAnsi="Arial" w:cs="Arial"/>
          <w:b/>
        </w:rPr>
        <w:t>be</w:t>
      </w:r>
      <w:r w:rsidRPr="007A152A">
        <w:rPr>
          <w:rFonts w:ascii="Arial" w:eastAsia="Arial" w:hAnsi="Arial" w:cs="Arial"/>
          <w:b/>
          <w:spacing w:val="-2"/>
        </w:rPr>
        <w:t xml:space="preserve"> </w:t>
      </w:r>
      <w:r w:rsidRPr="007A152A">
        <w:rPr>
          <w:rFonts w:ascii="Arial" w:eastAsia="Arial" w:hAnsi="Arial" w:cs="Arial"/>
          <w:b/>
          <w:spacing w:val="1"/>
        </w:rPr>
        <w:t>f</w:t>
      </w:r>
      <w:r w:rsidRPr="007A152A">
        <w:rPr>
          <w:rFonts w:ascii="Arial" w:eastAsia="Arial" w:hAnsi="Arial" w:cs="Arial"/>
          <w:b/>
        </w:rPr>
        <w:t>ound</w:t>
      </w:r>
      <w:r w:rsidRPr="007A152A">
        <w:rPr>
          <w:rFonts w:ascii="Arial" w:eastAsia="Arial" w:hAnsi="Arial" w:cs="Arial"/>
          <w:b/>
          <w:spacing w:val="-6"/>
        </w:rPr>
        <w:t xml:space="preserve"> </w:t>
      </w:r>
      <w:r w:rsidRPr="007A152A">
        <w:rPr>
          <w:rFonts w:ascii="Arial" w:eastAsia="Arial" w:hAnsi="Arial" w:cs="Arial"/>
          <w:b/>
        </w:rPr>
        <w:t xml:space="preserve">at </w:t>
      </w:r>
      <w:r w:rsidR="00162523" w:rsidRPr="00162523">
        <w:rPr>
          <w:rFonts w:ascii="Arial" w:eastAsia="Arial" w:hAnsi="Arial" w:cs="Arial"/>
          <w:b/>
        </w:rPr>
        <w:t>www.generatewealth.co.nz</w:t>
      </w:r>
      <w:r w:rsidR="00162523">
        <w:rPr>
          <w:rFonts w:ascii="Arial" w:eastAsia="Arial" w:hAnsi="Arial" w:cs="Arial"/>
          <w:b/>
        </w:rPr>
        <w:t>.</w:t>
      </w:r>
      <w:r w:rsidR="00162523" w:rsidRPr="00162523">
        <w:rPr>
          <w:rFonts w:ascii="Arial" w:hAnsi="Arial" w:cs="Arial"/>
          <w:b/>
        </w:rPr>
        <w:t xml:space="preserve"> </w:t>
      </w:r>
    </w:p>
    <w:p w14:paraId="3F9AB2BA" w14:textId="77777777" w:rsidR="00962916" w:rsidRDefault="00962916">
      <w:pPr>
        <w:spacing w:line="275" w:lineRule="auto"/>
        <w:ind w:left="113" w:right="579"/>
        <w:rPr>
          <w:rFonts w:ascii="Arial" w:hAnsi="Arial" w:cs="Arial"/>
          <w:b/>
        </w:rPr>
      </w:pPr>
    </w:p>
    <w:p w14:paraId="72C38C5C" w14:textId="7867C26C" w:rsidR="00513293" w:rsidRPr="007A152A" w:rsidRDefault="00162523">
      <w:pPr>
        <w:spacing w:line="275" w:lineRule="auto"/>
        <w:ind w:left="113" w:right="579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T</w:t>
      </w:r>
      <w:r w:rsidR="007A152A" w:rsidRPr="00162523">
        <w:rPr>
          <w:rFonts w:ascii="Arial" w:eastAsia="Arial" w:hAnsi="Arial" w:cs="Arial"/>
          <w:b/>
          <w:bCs/>
          <w:color w:val="000000"/>
        </w:rPr>
        <w:t>he</w:t>
      </w:r>
      <w:r w:rsidR="007A152A">
        <w:rPr>
          <w:rFonts w:ascii="Arial" w:eastAsia="Arial" w:hAnsi="Arial" w:cs="Arial"/>
          <w:b/>
          <w:color w:val="000000"/>
        </w:rPr>
        <w:t xml:space="preserve"> </w:t>
      </w:r>
      <w:r w:rsidR="005E7FA8" w:rsidRPr="007A152A">
        <w:rPr>
          <w:rFonts w:ascii="Arial" w:eastAsia="Arial" w:hAnsi="Arial" w:cs="Arial"/>
          <w:b/>
          <w:color w:val="000000"/>
          <w:spacing w:val="-1"/>
        </w:rPr>
        <w:t>i</w:t>
      </w:r>
      <w:r w:rsidR="005E7FA8" w:rsidRPr="007A152A">
        <w:rPr>
          <w:rFonts w:ascii="Arial" w:eastAsia="Arial" w:hAnsi="Arial" w:cs="Arial"/>
          <w:b/>
          <w:color w:val="000000"/>
        </w:rPr>
        <w:t>s</w:t>
      </w:r>
      <w:r w:rsidR="005E7FA8" w:rsidRPr="007A152A">
        <w:rPr>
          <w:rFonts w:ascii="Arial" w:eastAsia="Arial" w:hAnsi="Arial" w:cs="Arial"/>
          <w:b/>
          <w:color w:val="000000"/>
          <w:spacing w:val="-1"/>
        </w:rPr>
        <w:t>s</w:t>
      </w:r>
      <w:r w:rsidR="005E7FA8" w:rsidRPr="007A152A">
        <w:rPr>
          <w:rFonts w:ascii="Arial" w:eastAsia="Arial" w:hAnsi="Arial" w:cs="Arial"/>
          <w:b/>
          <w:color w:val="000000"/>
        </w:rPr>
        <w:t>u</w:t>
      </w:r>
      <w:r w:rsidR="005E7FA8" w:rsidRPr="007A152A">
        <w:rPr>
          <w:rFonts w:ascii="Arial" w:eastAsia="Arial" w:hAnsi="Arial" w:cs="Arial"/>
          <w:b/>
          <w:color w:val="000000"/>
          <w:spacing w:val="2"/>
        </w:rPr>
        <w:t>e</w:t>
      </w:r>
      <w:r w:rsidR="005E7FA8" w:rsidRPr="007A152A">
        <w:rPr>
          <w:rFonts w:ascii="Arial" w:eastAsia="Arial" w:hAnsi="Arial" w:cs="Arial"/>
          <w:b/>
          <w:color w:val="000000"/>
        </w:rPr>
        <w:t>r</w:t>
      </w:r>
      <w:r w:rsidR="005E7FA8" w:rsidRPr="007A152A">
        <w:rPr>
          <w:rFonts w:ascii="Arial" w:eastAsia="Arial" w:hAnsi="Arial" w:cs="Arial"/>
          <w:b/>
          <w:color w:val="000000"/>
          <w:spacing w:val="-7"/>
        </w:rPr>
        <w:t xml:space="preserve"> </w:t>
      </w:r>
      <w:r w:rsidR="005E7FA8" w:rsidRPr="007A152A">
        <w:rPr>
          <w:rFonts w:ascii="Arial" w:eastAsia="Arial" w:hAnsi="Arial" w:cs="Arial"/>
          <w:b/>
          <w:color w:val="000000"/>
        </w:rPr>
        <w:t>is</w:t>
      </w:r>
      <w:r w:rsidR="005E7FA8" w:rsidRPr="007A152A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="005E7FA8" w:rsidRPr="007A152A">
        <w:rPr>
          <w:rFonts w:ascii="Arial" w:eastAsia="Arial" w:hAnsi="Arial" w:cs="Arial"/>
          <w:b/>
          <w:color w:val="000000"/>
          <w:spacing w:val="1"/>
        </w:rPr>
        <w:t>G</w:t>
      </w:r>
      <w:r w:rsidR="005E7FA8" w:rsidRPr="007A152A">
        <w:rPr>
          <w:rFonts w:ascii="Arial" w:eastAsia="Arial" w:hAnsi="Arial" w:cs="Arial"/>
          <w:b/>
          <w:color w:val="000000"/>
        </w:rPr>
        <w:t>en</w:t>
      </w:r>
      <w:r w:rsidR="005E7FA8" w:rsidRPr="007A152A">
        <w:rPr>
          <w:rFonts w:ascii="Arial" w:eastAsia="Arial" w:hAnsi="Arial" w:cs="Arial"/>
          <w:b/>
          <w:color w:val="000000"/>
          <w:spacing w:val="2"/>
        </w:rPr>
        <w:t>e</w:t>
      </w:r>
      <w:r w:rsidR="005E7FA8" w:rsidRPr="007A152A">
        <w:rPr>
          <w:rFonts w:ascii="Arial" w:eastAsia="Arial" w:hAnsi="Arial" w:cs="Arial"/>
          <w:b/>
          <w:color w:val="000000"/>
          <w:spacing w:val="-1"/>
        </w:rPr>
        <w:t>r</w:t>
      </w:r>
      <w:r w:rsidR="005E7FA8" w:rsidRPr="007A152A">
        <w:rPr>
          <w:rFonts w:ascii="Arial" w:eastAsia="Arial" w:hAnsi="Arial" w:cs="Arial"/>
          <w:b/>
          <w:color w:val="000000"/>
        </w:rPr>
        <w:t>ate</w:t>
      </w:r>
      <w:r w:rsidR="005E7FA8" w:rsidRPr="007A152A">
        <w:rPr>
          <w:rFonts w:ascii="Arial" w:eastAsia="Arial" w:hAnsi="Arial" w:cs="Arial"/>
          <w:b/>
          <w:color w:val="000000"/>
          <w:spacing w:val="-7"/>
        </w:rPr>
        <w:t xml:space="preserve"> </w:t>
      </w:r>
      <w:r w:rsidR="005E7FA8" w:rsidRPr="007A152A">
        <w:rPr>
          <w:rFonts w:ascii="Arial" w:eastAsia="Arial" w:hAnsi="Arial" w:cs="Arial"/>
          <w:b/>
          <w:color w:val="000000"/>
        </w:rPr>
        <w:t>Invest</w:t>
      </w:r>
      <w:r w:rsidR="005E7FA8" w:rsidRPr="007A152A">
        <w:rPr>
          <w:rFonts w:ascii="Arial" w:eastAsia="Arial" w:hAnsi="Arial" w:cs="Arial"/>
          <w:b/>
          <w:color w:val="000000"/>
          <w:spacing w:val="1"/>
        </w:rPr>
        <w:t>m</w:t>
      </w:r>
      <w:r w:rsidR="005E7FA8" w:rsidRPr="007A152A">
        <w:rPr>
          <w:rFonts w:ascii="Arial" w:eastAsia="Arial" w:hAnsi="Arial" w:cs="Arial"/>
          <w:b/>
          <w:color w:val="000000"/>
        </w:rPr>
        <w:t>ent</w:t>
      </w:r>
      <w:r w:rsidR="005E7FA8" w:rsidRPr="007A152A">
        <w:rPr>
          <w:rFonts w:ascii="Arial" w:eastAsia="Arial" w:hAnsi="Arial" w:cs="Arial"/>
          <w:b/>
          <w:color w:val="000000"/>
          <w:spacing w:val="-8"/>
        </w:rPr>
        <w:t xml:space="preserve"> </w:t>
      </w:r>
      <w:r w:rsidR="005E7FA8" w:rsidRPr="007A152A">
        <w:rPr>
          <w:rFonts w:ascii="Arial" w:eastAsia="Arial" w:hAnsi="Arial" w:cs="Arial"/>
          <w:b/>
          <w:color w:val="000000"/>
        </w:rPr>
        <w:t>M</w:t>
      </w:r>
      <w:r w:rsidR="005E7FA8" w:rsidRPr="007A152A">
        <w:rPr>
          <w:rFonts w:ascii="Arial" w:eastAsia="Arial" w:hAnsi="Arial" w:cs="Arial"/>
          <w:b/>
          <w:color w:val="000000"/>
          <w:spacing w:val="-1"/>
        </w:rPr>
        <w:t>a</w:t>
      </w:r>
      <w:r w:rsidR="005E7FA8" w:rsidRPr="007A152A">
        <w:rPr>
          <w:rFonts w:ascii="Arial" w:eastAsia="Arial" w:hAnsi="Arial" w:cs="Arial"/>
          <w:b/>
          <w:color w:val="000000"/>
        </w:rPr>
        <w:t>nag</w:t>
      </w:r>
      <w:r w:rsidR="005E7FA8" w:rsidRPr="007A152A">
        <w:rPr>
          <w:rFonts w:ascii="Arial" w:eastAsia="Arial" w:hAnsi="Arial" w:cs="Arial"/>
          <w:b/>
          <w:color w:val="000000"/>
          <w:spacing w:val="2"/>
        </w:rPr>
        <w:t>e</w:t>
      </w:r>
      <w:r w:rsidR="005E7FA8" w:rsidRPr="007A152A">
        <w:rPr>
          <w:rFonts w:ascii="Arial" w:eastAsia="Arial" w:hAnsi="Arial" w:cs="Arial"/>
          <w:b/>
          <w:color w:val="000000"/>
        </w:rPr>
        <w:t>me</w:t>
      </w:r>
      <w:r w:rsidR="005E7FA8" w:rsidRPr="007A152A">
        <w:rPr>
          <w:rFonts w:ascii="Arial" w:eastAsia="Arial" w:hAnsi="Arial" w:cs="Arial"/>
          <w:b/>
          <w:color w:val="000000"/>
          <w:spacing w:val="1"/>
        </w:rPr>
        <w:t>n</w:t>
      </w:r>
      <w:r w:rsidR="005E7FA8" w:rsidRPr="007A152A">
        <w:rPr>
          <w:rFonts w:ascii="Arial" w:eastAsia="Arial" w:hAnsi="Arial" w:cs="Arial"/>
          <w:b/>
          <w:color w:val="000000"/>
        </w:rPr>
        <w:t>t</w:t>
      </w:r>
      <w:r w:rsidR="005E7FA8" w:rsidRPr="007A152A">
        <w:rPr>
          <w:rFonts w:ascii="Arial" w:eastAsia="Arial" w:hAnsi="Arial" w:cs="Arial"/>
          <w:b/>
          <w:color w:val="000000"/>
          <w:spacing w:val="-9"/>
        </w:rPr>
        <w:t xml:space="preserve"> </w:t>
      </w:r>
      <w:r w:rsidR="005E7FA8" w:rsidRPr="007A152A">
        <w:rPr>
          <w:rFonts w:ascii="Arial" w:eastAsia="Arial" w:hAnsi="Arial" w:cs="Arial"/>
          <w:b/>
          <w:color w:val="000000"/>
        </w:rPr>
        <w:t>L</w:t>
      </w:r>
      <w:r w:rsidR="005E7FA8" w:rsidRPr="007A152A">
        <w:rPr>
          <w:rFonts w:ascii="Arial" w:eastAsia="Arial" w:hAnsi="Arial" w:cs="Arial"/>
          <w:b/>
          <w:color w:val="000000"/>
          <w:spacing w:val="1"/>
        </w:rPr>
        <w:t>t</w:t>
      </w:r>
      <w:r w:rsidR="005E7FA8" w:rsidRPr="007A152A">
        <w:rPr>
          <w:rFonts w:ascii="Arial" w:eastAsia="Arial" w:hAnsi="Arial" w:cs="Arial"/>
          <w:b/>
          <w:color w:val="000000"/>
        </w:rPr>
        <w:t>d.</w:t>
      </w:r>
    </w:p>
    <w:sectPr w:rsidR="00513293" w:rsidRPr="007A152A">
      <w:pgSz w:w="11900" w:h="16860"/>
      <w:pgMar w:top="1500" w:right="660" w:bottom="280" w:left="1020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268D" w14:textId="77777777" w:rsidR="00592DF3" w:rsidRDefault="00592DF3">
      <w:r>
        <w:separator/>
      </w:r>
    </w:p>
  </w:endnote>
  <w:endnote w:type="continuationSeparator" w:id="0">
    <w:p w14:paraId="0FE48B4A" w14:textId="77777777" w:rsidR="00592DF3" w:rsidRDefault="00592DF3">
      <w:r>
        <w:continuationSeparator/>
      </w:r>
    </w:p>
  </w:endnote>
  <w:endnote w:type="continuationNotice" w:id="1">
    <w:p w14:paraId="631353E1" w14:textId="77777777" w:rsidR="00592DF3" w:rsidRDefault="00592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5092" w14:textId="77777777" w:rsidR="00592DF3" w:rsidRDefault="00592DF3">
      <w:r>
        <w:separator/>
      </w:r>
    </w:p>
  </w:footnote>
  <w:footnote w:type="continuationSeparator" w:id="0">
    <w:p w14:paraId="7B447848" w14:textId="77777777" w:rsidR="00592DF3" w:rsidRDefault="00592DF3">
      <w:r>
        <w:continuationSeparator/>
      </w:r>
    </w:p>
  </w:footnote>
  <w:footnote w:type="continuationNotice" w:id="1">
    <w:p w14:paraId="599943C9" w14:textId="77777777" w:rsidR="00592DF3" w:rsidRDefault="00592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8C5D" w14:textId="77777777" w:rsidR="00513293" w:rsidRDefault="006D1218">
    <w:pPr>
      <w:spacing w:line="200" w:lineRule="exact"/>
    </w:pPr>
    <w:r>
      <w:pict w14:anchorId="72C38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93.7pt;margin-top:33.45pt;width:162.75pt;height:27.75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72C38C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33.85pt;width:205.35pt;height:42.8pt;z-index:-251658239;mso-position-horizontal-relative:page;mso-position-vertical-relative:page" filled="f" stroked="f">
          <v:textbox inset="0,0,0,0">
            <w:txbxContent>
              <w:p w14:paraId="72C38C60" w14:textId="77777777" w:rsidR="00513293" w:rsidRDefault="005E7FA8">
                <w:pPr>
                  <w:spacing w:line="180" w:lineRule="exact"/>
                  <w:ind w:left="20"/>
                  <w:rPr>
                    <w:rFonts w:ascii="Open Sans" w:eastAsia="Open Sans" w:hAnsi="Open Sans" w:cs="Open Sans"/>
                    <w:sz w:val="16"/>
                    <w:szCs w:val="16"/>
                  </w:rPr>
                </w:pP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3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te In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3"/>
                    <w:position w:val="1"/>
                    <w:sz w:val="16"/>
                    <w:szCs w:val="16"/>
                  </w:rPr>
                  <w:t>v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2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nt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3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nt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3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d</w:t>
                </w:r>
              </w:p>
              <w:p w14:paraId="72C38C61" w14:textId="77777777" w:rsidR="00513293" w:rsidRDefault="005E7FA8">
                <w:pPr>
                  <w:ind w:left="20" w:right="-24"/>
                  <w:rPr>
                    <w:rFonts w:ascii="Open Sans" w:eastAsia="Open Sans" w:hAnsi="Open Sans" w:cs="Open Sans"/>
                    <w:sz w:val="16"/>
                    <w:szCs w:val="16"/>
                  </w:rPr>
                </w:pP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L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ve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l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9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Ja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d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H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u</w:t>
                </w:r>
                <w:r>
                  <w:rPr>
                    <w:rFonts w:ascii="Open Sans" w:eastAsia="Open Sans" w:hAnsi="Open Sans" w:cs="Open Sans"/>
                    <w:color w:val="63A2D4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1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Q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color w:val="63A2D4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et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uckland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101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0</w:t>
                </w:r>
              </w:p>
              <w:p w14:paraId="72C38C62" w14:textId="77777777" w:rsidR="00513293" w:rsidRDefault="005E7FA8">
                <w:pPr>
                  <w:ind w:left="20" w:right="296"/>
                  <w:rPr>
                    <w:rFonts w:ascii="Open Sans" w:eastAsia="Open Sans" w:hAnsi="Open Sans" w:cs="Open Sans"/>
                    <w:sz w:val="16"/>
                    <w:szCs w:val="16"/>
                  </w:rPr>
                </w:pP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O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x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91609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Vic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to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ia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 xml:space="preserve">t </w:t>
                </w:r>
                <w:r>
                  <w:rPr>
                    <w:rFonts w:ascii="Open Sans" w:eastAsia="Open Sans" w:hAnsi="Open Sans" w:cs="Open Sans"/>
                    <w:color w:val="63A2D4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uckland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114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 xml:space="preserve">2 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ge</w:t>
                </w:r>
                <w:r>
                  <w:rPr>
                    <w:rFonts w:ascii="Open Sans" w:eastAsia="Open Sans" w:hAnsi="Open Sans" w:cs="Open Sans"/>
                    <w:color w:val="63A2D4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w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h.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.nz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157C5"/>
    <w:multiLevelType w:val="multilevel"/>
    <w:tmpl w:val="ABE89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84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93"/>
    <w:rsid w:val="00071313"/>
    <w:rsid w:val="000C3C7D"/>
    <w:rsid w:val="000F7E8A"/>
    <w:rsid w:val="001229B3"/>
    <w:rsid w:val="00162523"/>
    <w:rsid w:val="001A2542"/>
    <w:rsid w:val="00203F12"/>
    <w:rsid w:val="0027571F"/>
    <w:rsid w:val="00285D1A"/>
    <w:rsid w:val="003227D9"/>
    <w:rsid w:val="0034683B"/>
    <w:rsid w:val="003727D6"/>
    <w:rsid w:val="00375E46"/>
    <w:rsid w:val="003862C0"/>
    <w:rsid w:val="003B0C9F"/>
    <w:rsid w:val="003D4CCD"/>
    <w:rsid w:val="003F3D59"/>
    <w:rsid w:val="00412399"/>
    <w:rsid w:val="004210B5"/>
    <w:rsid w:val="004325DA"/>
    <w:rsid w:val="00486C8C"/>
    <w:rsid w:val="00513293"/>
    <w:rsid w:val="00592DF3"/>
    <w:rsid w:val="005A0289"/>
    <w:rsid w:val="005A3CBA"/>
    <w:rsid w:val="005E3636"/>
    <w:rsid w:val="005E7FA8"/>
    <w:rsid w:val="00612942"/>
    <w:rsid w:val="00625CFC"/>
    <w:rsid w:val="006857E3"/>
    <w:rsid w:val="006A5709"/>
    <w:rsid w:val="006D1218"/>
    <w:rsid w:val="006D2B81"/>
    <w:rsid w:val="00777288"/>
    <w:rsid w:val="007A152A"/>
    <w:rsid w:val="007D0287"/>
    <w:rsid w:val="007E66D9"/>
    <w:rsid w:val="0082028C"/>
    <w:rsid w:val="00823D33"/>
    <w:rsid w:val="00835623"/>
    <w:rsid w:val="0088570F"/>
    <w:rsid w:val="008E459A"/>
    <w:rsid w:val="00946847"/>
    <w:rsid w:val="00953F0E"/>
    <w:rsid w:val="00962916"/>
    <w:rsid w:val="009A6751"/>
    <w:rsid w:val="009F4443"/>
    <w:rsid w:val="009F714B"/>
    <w:rsid w:val="00A0064A"/>
    <w:rsid w:val="00A215EE"/>
    <w:rsid w:val="00A23DD9"/>
    <w:rsid w:val="00B00D60"/>
    <w:rsid w:val="00B13986"/>
    <w:rsid w:val="00B52321"/>
    <w:rsid w:val="00B755F4"/>
    <w:rsid w:val="00BD21AA"/>
    <w:rsid w:val="00C404AA"/>
    <w:rsid w:val="00C47422"/>
    <w:rsid w:val="00C5371C"/>
    <w:rsid w:val="00C9686F"/>
    <w:rsid w:val="00CA50B9"/>
    <w:rsid w:val="00D1563B"/>
    <w:rsid w:val="00DA3CE8"/>
    <w:rsid w:val="00DB7359"/>
    <w:rsid w:val="00DC4F78"/>
    <w:rsid w:val="00DE5A57"/>
    <w:rsid w:val="00E6733B"/>
    <w:rsid w:val="00E9275B"/>
    <w:rsid w:val="00EB33F9"/>
    <w:rsid w:val="00F066B5"/>
    <w:rsid w:val="00F113D8"/>
    <w:rsid w:val="00F229AE"/>
    <w:rsid w:val="00F24044"/>
    <w:rsid w:val="00F57364"/>
    <w:rsid w:val="00F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8C19"/>
  <w15:docId w15:val="{BD0E463F-3214-4359-B52F-8EF9A11B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823D33"/>
  </w:style>
  <w:style w:type="paragraph" w:styleId="Header">
    <w:name w:val="header"/>
    <w:basedOn w:val="Normal"/>
    <w:link w:val="HeaderChar"/>
    <w:uiPriority w:val="99"/>
    <w:semiHidden/>
    <w:unhideWhenUsed/>
    <w:rsid w:val="001625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523"/>
  </w:style>
  <w:style w:type="paragraph" w:styleId="Footer">
    <w:name w:val="footer"/>
    <w:basedOn w:val="Normal"/>
    <w:link w:val="FooterChar"/>
    <w:uiPriority w:val="99"/>
    <w:semiHidden/>
    <w:unhideWhenUsed/>
    <w:rsid w:val="001625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eneratewealth.co.nz.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neratewealth.co.nz/privacy-statement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e0d65-4956-4280-b977-4bf6ac6e7e2c" xsi:nil="true"/>
    <lcf76f155ced4ddcb4097134ff3c332f xmlns="cf727a7b-a2a7-400d-8221-15c6edbcda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F8AB1AF8E1046B0BF0D2FAFB2B73B" ma:contentTypeVersion="18" ma:contentTypeDescription="Create a new document." ma:contentTypeScope="" ma:versionID="ecde69de378eef4827f50ae713308345">
  <xsd:schema xmlns:xsd="http://www.w3.org/2001/XMLSchema" xmlns:xs="http://www.w3.org/2001/XMLSchema" xmlns:p="http://schemas.microsoft.com/office/2006/metadata/properties" xmlns:ns2="cf727a7b-a2a7-400d-8221-15c6edbcdaa8" xmlns:ns3="f09e0d65-4956-4280-b977-4bf6ac6e7e2c" targetNamespace="http://schemas.microsoft.com/office/2006/metadata/properties" ma:root="true" ma:fieldsID="f97f8d29d3d0ecd16f19f5aa343afaa8" ns2:_="" ns3:_="">
    <xsd:import namespace="cf727a7b-a2a7-400d-8221-15c6edbcdaa8"/>
    <xsd:import namespace="f09e0d65-4956-4280-b977-4bf6ac6e7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27a7b-a2a7-400d-8221-15c6edbc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d5b16-10db-4bd4-ac41-73667ca25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e0d65-4956-4280-b977-4bf6ac6e7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d7bf5f-fd3f-4a52-8985-762851c22232}" ma:internalName="TaxCatchAll" ma:showField="CatchAllData" ma:web="f09e0d65-4956-4280-b977-4bf6ac6e7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F9BD9-10D1-42F7-8297-8D41860E909A}">
  <ds:schemaRefs>
    <ds:schemaRef ds:uri="http://schemas.microsoft.com/office/2006/metadata/properties"/>
    <ds:schemaRef ds:uri="http://schemas.microsoft.com/office/infopath/2007/PartnerControls"/>
    <ds:schemaRef ds:uri="f09e0d65-4956-4280-b977-4bf6ac6e7e2c"/>
    <ds:schemaRef ds:uri="cf727a7b-a2a7-400d-8221-15c6edbcdaa8"/>
  </ds:schemaRefs>
</ds:datastoreItem>
</file>

<file path=customXml/itemProps2.xml><?xml version="1.0" encoding="utf-8"?>
<ds:datastoreItem xmlns:ds="http://schemas.openxmlformats.org/officeDocument/2006/customXml" ds:itemID="{F9607F6F-E8CE-4AE8-B1DF-A20CA67E2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27a7b-a2a7-400d-8221-15c6edbcdaa8"/>
    <ds:schemaRef ds:uri="f09e0d65-4956-4280-b977-4bf6ac6e7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6912F-296E-4F5E-8662-FCA261C064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721efd-9b07-437d-b095-046d8b9f75d2}" enabled="0" method="" siteId="{6b721efd-9b07-437d-b095-046d8b9f7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Johnston</dc:creator>
  <cp:lastModifiedBy>Lily Nguy</cp:lastModifiedBy>
  <cp:revision>12</cp:revision>
  <dcterms:created xsi:type="dcterms:W3CDTF">2025-06-29T22:00:00Z</dcterms:created>
  <dcterms:modified xsi:type="dcterms:W3CDTF">2025-06-30T02:29:00Z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0x010100823F8AB1AF8E1046B0BF0D2FAFB2B73B</vt:lpwstr>
  </property>
  <property fmtid="{D5CDD505-2E9C-101B-9397-08002B2CF9AE}" pid="3" name="MediaServiceImageTags">
    <vt:lpwstr/>
  </property>
</Properties>
</file>