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3EE96" w14:textId="77777777" w:rsidR="0039185E" w:rsidRPr="00722E3C" w:rsidRDefault="0039185E">
      <w:pPr>
        <w:spacing w:before="3" w:line="160" w:lineRule="exact"/>
        <w:rPr>
          <w:rFonts w:ascii="Arial" w:hAnsi="Arial" w:cs="Arial"/>
          <w:sz w:val="16"/>
          <w:szCs w:val="16"/>
        </w:rPr>
      </w:pPr>
    </w:p>
    <w:p w14:paraId="43A3EE97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98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99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9A" w14:textId="5C834189" w:rsidR="0039185E" w:rsidRPr="00722E3C" w:rsidRDefault="003A7D97">
      <w:pPr>
        <w:spacing w:before="25"/>
        <w:ind w:left="113"/>
        <w:rPr>
          <w:rFonts w:ascii="Arial" w:eastAsia="Arial" w:hAnsi="Arial" w:cs="Arial"/>
          <w:sz w:val="28"/>
          <w:szCs w:val="28"/>
        </w:rPr>
      </w:pPr>
      <w:r w:rsidRPr="00722E3C">
        <w:rPr>
          <w:rFonts w:ascii="Arial" w:eastAsia="Arial" w:hAnsi="Arial" w:cs="Arial"/>
          <w:b/>
          <w:sz w:val="28"/>
          <w:szCs w:val="28"/>
        </w:rPr>
        <w:t>G</w:t>
      </w:r>
      <w:r w:rsidRPr="00722E3C">
        <w:rPr>
          <w:rFonts w:ascii="Arial" w:eastAsia="Arial" w:hAnsi="Arial" w:cs="Arial"/>
          <w:b/>
          <w:spacing w:val="-3"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n</w:t>
      </w:r>
      <w:r w:rsidRPr="00722E3C">
        <w:rPr>
          <w:rFonts w:ascii="Arial" w:eastAsia="Arial" w:hAnsi="Arial" w:cs="Arial"/>
          <w:b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722E3C">
        <w:rPr>
          <w:rFonts w:ascii="Arial" w:eastAsia="Arial" w:hAnsi="Arial" w:cs="Arial"/>
          <w:b/>
          <w:spacing w:val="-3"/>
          <w:sz w:val="28"/>
          <w:szCs w:val="28"/>
        </w:rPr>
        <w:t>a</w:t>
      </w:r>
      <w:r w:rsidRPr="00722E3C">
        <w:rPr>
          <w:rFonts w:ascii="Arial" w:eastAsia="Arial" w:hAnsi="Arial" w:cs="Arial"/>
          <w:b/>
          <w:sz w:val="28"/>
          <w:szCs w:val="28"/>
        </w:rPr>
        <w:t>te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 xml:space="preserve"> 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C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>u</w:t>
      </w:r>
      <w:r w:rsidRPr="00722E3C">
        <w:rPr>
          <w:rFonts w:ascii="Arial" w:eastAsia="Arial" w:hAnsi="Arial" w:cs="Arial"/>
          <w:b/>
          <w:sz w:val="28"/>
          <w:szCs w:val="28"/>
        </w:rPr>
        <w:t>st</w:t>
      </w:r>
      <w:r w:rsidRPr="00722E3C">
        <w:rPr>
          <w:rFonts w:ascii="Arial" w:eastAsia="Arial" w:hAnsi="Arial" w:cs="Arial"/>
          <w:b/>
          <w:spacing w:val="-4"/>
          <w:sz w:val="28"/>
          <w:szCs w:val="28"/>
        </w:rPr>
        <w:t>o</w:t>
      </w:r>
      <w:r w:rsidRPr="00722E3C">
        <w:rPr>
          <w:rFonts w:ascii="Arial" w:eastAsia="Arial" w:hAnsi="Arial" w:cs="Arial"/>
          <w:b/>
          <w:spacing w:val="-2"/>
          <w:sz w:val="28"/>
          <w:szCs w:val="28"/>
        </w:rPr>
        <w:t>m</w:t>
      </w:r>
      <w:r w:rsidRPr="00722E3C">
        <w:rPr>
          <w:rFonts w:ascii="Arial" w:eastAsia="Arial" w:hAnsi="Arial" w:cs="Arial"/>
          <w:b/>
          <w:spacing w:val="-3"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z w:val="28"/>
          <w:szCs w:val="28"/>
        </w:rPr>
        <w:t>r</w:t>
      </w:r>
      <w:r w:rsidRPr="00722E3C">
        <w:rPr>
          <w:rFonts w:ascii="Arial" w:eastAsia="Arial" w:hAnsi="Arial" w:cs="Arial"/>
          <w:b/>
          <w:spacing w:val="3"/>
          <w:sz w:val="28"/>
          <w:szCs w:val="28"/>
        </w:rPr>
        <w:t xml:space="preserve"> </w:t>
      </w:r>
      <w:r w:rsidRPr="00722E3C">
        <w:rPr>
          <w:rFonts w:ascii="Arial" w:eastAsia="Arial" w:hAnsi="Arial" w:cs="Arial"/>
          <w:b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pacing w:val="-5"/>
          <w:sz w:val="28"/>
          <w:szCs w:val="28"/>
        </w:rPr>
        <w:t>x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722E3C">
        <w:rPr>
          <w:rFonts w:ascii="Arial" w:eastAsia="Arial" w:hAnsi="Arial" w:cs="Arial"/>
          <w:b/>
          <w:sz w:val="28"/>
          <w:szCs w:val="28"/>
        </w:rPr>
        <w:t>t S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>ur</w:t>
      </w:r>
      <w:r w:rsidRPr="00722E3C">
        <w:rPr>
          <w:rFonts w:ascii="Arial" w:eastAsia="Arial" w:hAnsi="Arial" w:cs="Arial"/>
          <w:b/>
          <w:sz w:val="28"/>
          <w:szCs w:val="28"/>
        </w:rPr>
        <w:t>vey</w:t>
      </w:r>
      <w:r w:rsidRPr="00722E3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722E3C">
        <w:rPr>
          <w:rFonts w:ascii="Arial" w:eastAsia="Arial" w:hAnsi="Arial" w:cs="Arial"/>
          <w:b/>
          <w:spacing w:val="-5"/>
          <w:sz w:val="28"/>
          <w:szCs w:val="28"/>
        </w:rPr>
        <w:t>P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>r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i</w:t>
      </w:r>
      <w:r w:rsidRPr="00722E3C">
        <w:rPr>
          <w:rFonts w:ascii="Arial" w:eastAsia="Arial" w:hAnsi="Arial" w:cs="Arial"/>
          <w:b/>
          <w:spacing w:val="-4"/>
          <w:sz w:val="28"/>
          <w:szCs w:val="28"/>
        </w:rPr>
        <w:t>z</w:t>
      </w:r>
      <w:r w:rsidRPr="00722E3C">
        <w:rPr>
          <w:rFonts w:ascii="Arial" w:eastAsia="Arial" w:hAnsi="Arial" w:cs="Arial"/>
          <w:b/>
          <w:sz w:val="28"/>
          <w:szCs w:val="28"/>
        </w:rPr>
        <w:t>e</w:t>
      </w:r>
      <w:r w:rsidRPr="00722E3C">
        <w:rPr>
          <w:rFonts w:ascii="Arial" w:eastAsia="Arial" w:hAnsi="Arial" w:cs="Arial"/>
          <w:b/>
          <w:spacing w:val="2"/>
          <w:sz w:val="28"/>
          <w:szCs w:val="28"/>
        </w:rPr>
        <w:t xml:space="preserve"> </w:t>
      </w:r>
      <w:r w:rsidRPr="00722E3C">
        <w:rPr>
          <w:rFonts w:ascii="Arial" w:eastAsia="Arial" w:hAnsi="Arial" w:cs="Arial"/>
          <w:b/>
          <w:spacing w:val="-1"/>
          <w:sz w:val="28"/>
          <w:szCs w:val="28"/>
        </w:rPr>
        <w:t>D</w:t>
      </w:r>
      <w:r w:rsidRPr="00722E3C">
        <w:rPr>
          <w:rFonts w:ascii="Arial" w:eastAsia="Arial" w:hAnsi="Arial" w:cs="Arial"/>
          <w:b/>
          <w:spacing w:val="1"/>
          <w:sz w:val="28"/>
          <w:szCs w:val="28"/>
        </w:rPr>
        <w:t>r</w:t>
      </w:r>
      <w:r w:rsidRPr="00722E3C">
        <w:rPr>
          <w:rFonts w:ascii="Arial" w:eastAsia="Arial" w:hAnsi="Arial" w:cs="Arial"/>
          <w:b/>
          <w:sz w:val="28"/>
          <w:szCs w:val="28"/>
        </w:rPr>
        <w:t>aw</w:t>
      </w:r>
      <w:r w:rsidRPr="00722E3C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892E45">
        <w:rPr>
          <w:rFonts w:ascii="Arial" w:eastAsia="Arial" w:hAnsi="Arial" w:cs="Arial"/>
          <w:b/>
          <w:spacing w:val="-3"/>
          <w:sz w:val="28"/>
          <w:szCs w:val="28"/>
        </w:rPr>
        <w:t>01</w:t>
      </w:r>
      <w:r w:rsidR="00750E81">
        <w:rPr>
          <w:rFonts w:ascii="Arial" w:eastAsia="Arial" w:hAnsi="Arial" w:cs="Arial"/>
          <w:b/>
          <w:spacing w:val="-3"/>
          <w:sz w:val="28"/>
          <w:szCs w:val="28"/>
        </w:rPr>
        <w:t xml:space="preserve">.01.2026 </w:t>
      </w:r>
      <w:r w:rsidR="00A44AEB">
        <w:rPr>
          <w:rFonts w:ascii="Arial" w:eastAsia="Arial" w:hAnsi="Arial" w:cs="Arial"/>
          <w:b/>
          <w:spacing w:val="-3"/>
          <w:sz w:val="28"/>
          <w:szCs w:val="28"/>
        </w:rPr>
        <w:t>–</w:t>
      </w:r>
      <w:r w:rsidR="00750E81">
        <w:rPr>
          <w:rFonts w:ascii="Arial" w:eastAsia="Arial" w:hAnsi="Arial" w:cs="Arial"/>
          <w:b/>
          <w:spacing w:val="-3"/>
          <w:sz w:val="28"/>
          <w:szCs w:val="28"/>
        </w:rPr>
        <w:t xml:space="preserve"> </w:t>
      </w:r>
      <w:r w:rsidR="00A44AEB">
        <w:rPr>
          <w:rFonts w:ascii="Arial" w:eastAsia="Arial" w:hAnsi="Arial" w:cs="Arial"/>
          <w:b/>
          <w:spacing w:val="-3"/>
          <w:sz w:val="28"/>
          <w:szCs w:val="28"/>
        </w:rPr>
        <w:t>31.03.2026</w:t>
      </w:r>
    </w:p>
    <w:p w14:paraId="43A3EE9B" w14:textId="77777777" w:rsidR="0039185E" w:rsidRPr="00722E3C" w:rsidRDefault="003A7D97">
      <w:pPr>
        <w:spacing w:before="48"/>
        <w:ind w:left="113"/>
        <w:rPr>
          <w:rFonts w:ascii="Arial" w:eastAsia="Arial" w:hAnsi="Arial" w:cs="Arial"/>
          <w:sz w:val="22"/>
          <w:szCs w:val="22"/>
        </w:rPr>
      </w:pPr>
      <w:r w:rsidRPr="00722E3C">
        <w:rPr>
          <w:rFonts w:ascii="Arial" w:eastAsia="Arial" w:hAnsi="Arial" w:cs="Arial"/>
          <w:b/>
          <w:spacing w:val="2"/>
          <w:sz w:val="22"/>
          <w:szCs w:val="22"/>
        </w:rPr>
        <w:t>T</w:t>
      </w:r>
      <w:r w:rsidRPr="00722E3C">
        <w:rPr>
          <w:rFonts w:ascii="Arial" w:eastAsia="Arial" w:hAnsi="Arial" w:cs="Arial"/>
          <w:b/>
          <w:sz w:val="22"/>
          <w:szCs w:val="22"/>
        </w:rPr>
        <w:t>e</w:t>
      </w:r>
      <w:r w:rsidRPr="00722E3C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722E3C">
        <w:rPr>
          <w:rFonts w:ascii="Arial" w:eastAsia="Arial" w:hAnsi="Arial" w:cs="Arial"/>
          <w:b/>
          <w:spacing w:val="1"/>
          <w:sz w:val="22"/>
          <w:szCs w:val="22"/>
        </w:rPr>
        <w:t>m</w:t>
      </w:r>
      <w:r w:rsidRPr="00722E3C">
        <w:rPr>
          <w:rFonts w:ascii="Arial" w:eastAsia="Arial" w:hAnsi="Arial" w:cs="Arial"/>
          <w:b/>
          <w:sz w:val="22"/>
          <w:szCs w:val="22"/>
        </w:rPr>
        <w:t>s</w:t>
      </w:r>
      <w:r w:rsidRPr="00722E3C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722E3C">
        <w:rPr>
          <w:rFonts w:ascii="Arial" w:eastAsia="Arial" w:hAnsi="Arial" w:cs="Arial"/>
          <w:b/>
          <w:sz w:val="22"/>
          <w:szCs w:val="22"/>
        </w:rPr>
        <w:t>a</w:t>
      </w:r>
      <w:r w:rsidRPr="00722E3C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722E3C">
        <w:rPr>
          <w:rFonts w:ascii="Arial" w:eastAsia="Arial" w:hAnsi="Arial" w:cs="Arial"/>
          <w:b/>
          <w:sz w:val="22"/>
          <w:szCs w:val="22"/>
        </w:rPr>
        <w:t>d</w:t>
      </w:r>
      <w:r w:rsidRPr="00722E3C">
        <w:rPr>
          <w:rFonts w:ascii="Arial" w:eastAsia="Arial" w:hAnsi="Arial" w:cs="Arial"/>
          <w:b/>
          <w:spacing w:val="-1"/>
          <w:sz w:val="22"/>
          <w:szCs w:val="22"/>
        </w:rPr>
        <w:t xml:space="preserve"> C</w:t>
      </w:r>
      <w:r w:rsidRPr="00722E3C">
        <w:rPr>
          <w:rFonts w:ascii="Arial" w:eastAsia="Arial" w:hAnsi="Arial" w:cs="Arial"/>
          <w:b/>
          <w:spacing w:val="-3"/>
          <w:sz w:val="22"/>
          <w:szCs w:val="22"/>
        </w:rPr>
        <w:t>o</w:t>
      </w:r>
      <w:r w:rsidRPr="00722E3C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722E3C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Pr="00722E3C">
        <w:rPr>
          <w:rFonts w:ascii="Arial" w:eastAsia="Arial" w:hAnsi="Arial" w:cs="Arial"/>
          <w:b/>
          <w:spacing w:val="1"/>
          <w:sz w:val="22"/>
          <w:szCs w:val="22"/>
        </w:rPr>
        <w:t>iti</w:t>
      </w:r>
      <w:r w:rsidRPr="00722E3C">
        <w:rPr>
          <w:rFonts w:ascii="Arial" w:eastAsia="Arial" w:hAnsi="Arial" w:cs="Arial"/>
          <w:b/>
          <w:spacing w:val="-1"/>
          <w:sz w:val="22"/>
          <w:szCs w:val="22"/>
        </w:rPr>
        <w:t>ons</w:t>
      </w:r>
    </w:p>
    <w:p w14:paraId="43A3EE9C" w14:textId="77777777" w:rsidR="0039185E" w:rsidRPr="00722E3C" w:rsidRDefault="0039185E">
      <w:pPr>
        <w:spacing w:before="1" w:line="100" w:lineRule="exact"/>
        <w:rPr>
          <w:rFonts w:ascii="Arial" w:hAnsi="Arial" w:cs="Arial"/>
          <w:sz w:val="11"/>
          <w:szCs w:val="11"/>
        </w:rPr>
      </w:pPr>
    </w:p>
    <w:p w14:paraId="43A3EE9D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9E" w14:textId="77777777" w:rsidR="0039185E" w:rsidRPr="00722E3C" w:rsidRDefault="003A7D97">
      <w:pPr>
        <w:ind w:left="11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b/>
        </w:rPr>
        <w:t>H</w:t>
      </w:r>
      <w:r w:rsidRPr="00722E3C">
        <w:rPr>
          <w:rFonts w:ascii="Arial" w:eastAsia="Arial" w:hAnsi="Arial" w:cs="Arial"/>
          <w:b/>
          <w:spacing w:val="2"/>
        </w:rPr>
        <w:t>O</w:t>
      </w:r>
      <w:r w:rsidRPr="00722E3C">
        <w:rPr>
          <w:rFonts w:ascii="Arial" w:eastAsia="Arial" w:hAnsi="Arial" w:cs="Arial"/>
          <w:b/>
        </w:rPr>
        <w:t>W</w:t>
      </w:r>
      <w:r w:rsidRPr="00722E3C">
        <w:rPr>
          <w:rFonts w:ascii="Arial" w:eastAsia="Arial" w:hAnsi="Arial" w:cs="Arial"/>
          <w:b/>
          <w:spacing w:val="-6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O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1"/>
        </w:rPr>
        <w:t>E</w:t>
      </w:r>
      <w:r w:rsidRPr="00722E3C">
        <w:rPr>
          <w:rFonts w:ascii="Arial" w:eastAsia="Arial" w:hAnsi="Arial" w:cs="Arial"/>
          <w:b/>
          <w:spacing w:val="-2"/>
        </w:rPr>
        <w:t>NT</w:t>
      </w:r>
      <w:r w:rsidRPr="00722E3C">
        <w:rPr>
          <w:rFonts w:ascii="Arial" w:eastAsia="Arial" w:hAnsi="Arial" w:cs="Arial"/>
          <w:b/>
          <w:spacing w:val="-1"/>
        </w:rPr>
        <w:t>E</w:t>
      </w:r>
      <w:r w:rsidRPr="00722E3C">
        <w:rPr>
          <w:rFonts w:ascii="Arial" w:eastAsia="Arial" w:hAnsi="Arial" w:cs="Arial"/>
          <w:b/>
        </w:rPr>
        <w:t>R</w:t>
      </w:r>
    </w:p>
    <w:p w14:paraId="43A3EE9F" w14:textId="77777777" w:rsidR="0039185E" w:rsidRPr="00722E3C" w:rsidRDefault="0039185E">
      <w:pPr>
        <w:spacing w:before="10" w:line="100" w:lineRule="exact"/>
        <w:rPr>
          <w:rFonts w:ascii="Arial" w:hAnsi="Arial" w:cs="Arial"/>
          <w:sz w:val="11"/>
          <w:szCs w:val="11"/>
        </w:rPr>
      </w:pPr>
    </w:p>
    <w:p w14:paraId="43A3EEA0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A1" w14:textId="4D04E672" w:rsidR="0039185E" w:rsidRPr="00722E3C" w:rsidRDefault="003A7D97" w:rsidP="009C2F45">
      <w:pPr>
        <w:spacing w:line="276" w:lineRule="auto"/>
        <w:ind w:left="828" w:right="561" w:hanging="357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1.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2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(</w:t>
      </w:r>
      <w:r w:rsidRPr="00722E3C">
        <w:rPr>
          <w:rFonts w:ascii="Arial" w:eastAsia="Arial" w:hAnsi="Arial" w:cs="Arial"/>
        </w:rPr>
        <w:t>as an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t)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omp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-1"/>
        </w:rPr>
        <w:t>G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ate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K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5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</w:rPr>
        <w:t>r</w:t>
      </w:r>
      <w:r w:rsidR="00451258">
        <w:rPr>
          <w:rFonts w:ascii="Arial" w:eastAsia="Arial" w:hAnsi="Arial" w:cs="Arial"/>
        </w:rPr>
        <w:t xml:space="preserve"> </w:t>
      </w:r>
      <w:r w:rsidRPr="00722E3C">
        <w:rPr>
          <w:rFonts w:ascii="Arial" w:eastAsia="Arial" w:hAnsi="Arial" w:cs="Arial"/>
        </w:rPr>
        <w:t>Cu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Exi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omp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1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ba</w:t>
      </w:r>
      <w:r w:rsidRPr="00722E3C">
        <w:rPr>
          <w:rFonts w:ascii="Arial" w:eastAsia="Arial" w:hAnsi="Arial" w:cs="Arial"/>
          <w:spacing w:val="-1"/>
        </w:rPr>
        <w:t>ll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G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r</w:t>
      </w:r>
      <w:r w:rsidRPr="00722E3C">
        <w:rPr>
          <w:rFonts w:ascii="Arial" w:eastAsia="Arial" w:hAnsi="Arial" w:cs="Arial"/>
        </w:rPr>
        <w:t xml:space="preserve">ate </w:t>
      </w:r>
      <w:r w:rsidRPr="00722E3C">
        <w:rPr>
          <w:rFonts w:ascii="Arial" w:eastAsia="Arial" w:hAnsi="Arial" w:cs="Arial"/>
          <w:spacing w:val="-6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4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2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fe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q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has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been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pe</w:t>
      </w:r>
      <w:r w:rsidRPr="00722E3C">
        <w:rPr>
          <w:rFonts w:ascii="Arial" w:eastAsia="Arial" w:hAnsi="Arial" w:cs="Arial"/>
          <w:spacing w:val="1"/>
        </w:rPr>
        <w:t>rs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 xml:space="preserve">he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ate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K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S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e.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vi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b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4"/>
        </w:rPr>
        <w:t xml:space="preserve"> </w:t>
      </w:r>
      <w:r w:rsidRPr="00722E3C">
        <w:rPr>
          <w:rFonts w:ascii="Arial" w:eastAsia="Arial" w:hAnsi="Arial" w:cs="Arial"/>
          <w:spacing w:val="-1"/>
        </w:rPr>
        <w:t>G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In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 xml:space="preserve">ent </w:t>
      </w:r>
      <w:r w:rsidRPr="00722E3C">
        <w:rPr>
          <w:rFonts w:ascii="Arial" w:eastAsia="Arial" w:hAnsi="Arial" w:cs="Arial"/>
          <w:spacing w:val="-2"/>
        </w:rPr>
        <w:t>H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g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L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1"/>
        </w:rPr>
        <w:t>d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 xml:space="preserve"> B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x </w:t>
      </w:r>
      <w:r w:rsidRPr="00722E3C">
        <w:rPr>
          <w:rFonts w:ascii="Arial" w:eastAsia="Arial" w:hAnsi="Arial" w:cs="Arial"/>
          <w:spacing w:val="2"/>
        </w:rPr>
        <w:t>9</w:t>
      </w:r>
      <w:r w:rsidRPr="00722E3C">
        <w:rPr>
          <w:rFonts w:ascii="Arial" w:eastAsia="Arial" w:hAnsi="Arial" w:cs="Arial"/>
        </w:rPr>
        <w:t>1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6</w:t>
      </w:r>
      <w:r w:rsidRPr="00722E3C">
        <w:rPr>
          <w:rFonts w:ascii="Arial" w:eastAsia="Arial" w:hAnsi="Arial" w:cs="Arial"/>
          <w:spacing w:val="2"/>
        </w:rPr>
        <w:t>0</w:t>
      </w:r>
      <w:r w:rsidRPr="00722E3C">
        <w:rPr>
          <w:rFonts w:ascii="Arial" w:eastAsia="Arial" w:hAnsi="Arial" w:cs="Arial"/>
        </w:rPr>
        <w:t>9,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V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W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t,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1"/>
        </w:rPr>
        <w:t>k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1</w:t>
      </w:r>
      <w:r w:rsidRPr="00722E3C">
        <w:rPr>
          <w:rFonts w:ascii="Arial" w:eastAsia="Arial" w:hAnsi="Arial" w:cs="Arial"/>
          <w:spacing w:val="-5"/>
        </w:rPr>
        <w:t>1</w:t>
      </w:r>
      <w:r w:rsidRPr="00722E3C">
        <w:rPr>
          <w:rFonts w:ascii="Arial" w:eastAsia="Arial" w:hAnsi="Arial" w:cs="Arial"/>
        </w:rPr>
        <w:t>4</w:t>
      </w:r>
      <w:r w:rsidRPr="00722E3C">
        <w:rPr>
          <w:rFonts w:ascii="Arial" w:eastAsia="Arial" w:hAnsi="Arial" w:cs="Arial"/>
          <w:spacing w:val="1"/>
        </w:rPr>
        <w:t>2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 xml:space="preserve">New 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-2"/>
        </w:rPr>
        <w:t>(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  <w:spacing w:val="1"/>
        </w:rPr>
        <w:t>r)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6"/>
        </w:rPr>
        <w:t>E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ent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3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aw.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v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4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-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for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wh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ate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2"/>
        </w:rPr>
        <w:t>K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 xml:space="preserve">r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eme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3"/>
        </w:rPr>
        <w:t>(</w:t>
      </w:r>
      <w:r w:rsidRPr="00722E3C">
        <w:rPr>
          <w:rFonts w:ascii="Arial" w:eastAsia="Arial" w:hAnsi="Arial" w:cs="Arial"/>
          <w:spacing w:val="-6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e)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2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ut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q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ano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K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 xml:space="preserve">r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has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tus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Sc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a</w:t>
      </w:r>
      <w:r w:rsidRPr="00722E3C">
        <w:rPr>
          <w:rFonts w:ascii="Arial" w:eastAsia="Arial" w:hAnsi="Arial" w:cs="Arial"/>
        </w:rPr>
        <w:t xml:space="preserve">t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me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vi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2"/>
        </w:rPr>
        <w:t>h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</w:rPr>
        <w:t>.</w:t>
      </w:r>
    </w:p>
    <w:p w14:paraId="43A3EEA2" w14:textId="77777777" w:rsidR="0039185E" w:rsidRPr="00722E3C" w:rsidRDefault="0039185E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43A3EEA4" w14:textId="75AE1BBF" w:rsidR="0039185E" w:rsidRPr="00722E3C" w:rsidRDefault="003A7D97" w:rsidP="00101FB8">
      <w:pPr>
        <w:spacing w:line="276" w:lineRule="auto"/>
        <w:ind w:left="828" w:right="561" w:hanging="357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2.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 xml:space="preserve">be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i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1"/>
        </w:rPr>
        <w:t>iv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oter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betw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en</w:t>
      </w:r>
      <w:r w:rsidR="0085301F">
        <w:rPr>
          <w:rFonts w:ascii="Arial" w:eastAsia="Arial" w:hAnsi="Arial" w:cs="Arial"/>
          <w:spacing w:val="45"/>
        </w:rPr>
        <w:t xml:space="preserve"> </w:t>
      </w:r>
      <w:r w:rsidRPr="00722E3C">
        <w:rPr>
          <w:rFonts w:ascii="Arial" w:eastAsia="Arial" w:hAnsi="Arial" w:cs="Arial"/>
          <w:b/>
        </w:rPr>
        <w:t>0</w:t>
      </w:r>
      <w:r w:rsidRPr="00722E3C">
        <w:rPr>
          <w:rFonts w:ascii="Arial" w:eastAsia="Arial" w:hAnsi="Arial" w:cs="Arial"/>
          <w:b/>
          <w:spacing w:val="-3"/>
        </w:rPr>
        <w:t>0</w:t>
      </w:r>
      <w:r w:rsidRPr="00722E3C">
        <w:rPr>
          <w:rFonts w:ascii="Arial" w:eastAsia="Arial" w:hAnsi="Arial" w:cs="Arial"/>
          <w:b/>
          <w:spacing w:val="1"/>
        </w:rPr>
        <w:t>:</w:t>
      </w:r>
      <w:r w:rsidRPr="00722E3C">
        <w:rPr>
          <w:rFonts w:ascii="Arial" w:eastAsia="Arial" w:hAnsi="Arial" w:cs="Arial"/>
          <w:b/>
          <w:spacing w:val="-5"/>
        </w:rPr>
        <w:t>0</w:t>
      </w:r>
      <w:r w:rsidRPr="00722E3C">
        <w:rPr>
          <w:rFonts w:ascii="Arial" w:eastAsia="Arial" w:hAnsi="Arial" w:cs="Arial"/>
          <w:b/>
        </w:rPr>
        <w:t>1</w:t>
      </w:r>
      <w:r w:rsidRPr="00722E3C">
        <w:rPr>
          <w:rFonts w:ascii="Arial" w:eastAsia="Arial" w:hAnsi="Arial" w:cs="Arial"/>
          <w:b/>
          <w:spacing w:val="-8"/>
        </w:rPr>
        <w:t xml:space="preserve"> </w:t>
      </w:r>
      <w:r w:rsidRPr="00722E3C">
        <w:rPr>
          <w:rFonts w:ascii="Arial" w:eastAsia="Arial" w:hAnsi="Arial" w:cs="Arial"/>
          <w:b/>
          <w:spacing w:val="-2"/>
        </w:rPr>
        <w:t>ho</w:t>
      </w:r>
      <w:r w:rsidRPr="00722E3C">
        <w:rPr>
          <w:rFonts w:ascii="Arial" w:eastAsia="Arial" w:hAnsi="Arial" w:cs="Arial"/>
          <w:b/>
          <w:spacing w:val="-1"/>
        </w:rPr>
        <w:t>u</w:t>
      </w:r>
      <w:r w:rsidRPr="00722E3C">
        <w:rPr>
          <w:rFonts w:ascii="Arial" w:eastAsia="Arial" w:hAnsi="Arial" w:cs="Arial"/>
          <w:b/>
          <w:spacing w:val="-5"/>
        </w:rPr>
        <w:t>r</w:t>
      </w:r>
      <w:r w:rsidRPr="00722E3C">
        <w:rPr>
          <w:rFonts w:ascii="Arial" w:eastAsia="Arial" w:hAnsi="Arial" w:cs="Arial"/>
          <w:b/>
        </w:rPr>
        <w:t>s</w:t>
      </w:r>
      <w:r w:rsidRPr="00722E3C">
        <w:rPr>
          <w:rFonts w:ascii="Arial" w:eastAsia="Arial" w:hAnsi="Arial" w:cs="Arial"/>
          <w:b/>
          <w:spacing w:val="-7"/>
        </w:rPr>
        <w:t xml:space="preserve"> </w:t>
      </w:r>
      <w:r w:rsidRPr="00722E3C">
        <w:rPr>
          <w:rFonts w:ascii="Arial" w:eastAsia="Arial" w:hAnsi="Arial" w:cs="Arial"/>
          <w:b/>
          <w:spacing w:val="-3"/>
        </w:rPr>
        <w:t>0</w:t>
      </w:r>
      <w:r w:rsidRPr="00722E3C">
        <w:rPr>
          <w:rFonts w:ascii="Arial" w:eastAsia="Arial" w:hAnsi="Arial" w:cs="Arial"/>
          <w:b/>
        </w:rPr>
        <w:t>1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="00A44AEB">
        <w:rPr>
          <w:rFonts w:ascii="Arial" w:eastAsia="Arial" w:hAnsi="Arial" w:cs="Arial"/>
          <w:b/>
          <w:spacing w:val="-5"/>
        </w:rPr>
        <w:t>January</w:t>
      </w:r>
      <w:r w:rsidR="00A44AEB" w:rsidRPr="00722E3C">
        <w:rPr>
          <w:rFonts w:ascii="Arial" w:eastAsia="Arial" w:hAnsi="Arial" w:cs="Arial"/>
          <w:b/>
          <w:spacing w:val="-5"/>
        </w:rPr>
        <w:t xml:space="preserve"> </w:t>
      </w:r>
      <w:r w:rsidR="00A44AEB">
        <w:rPr>
          <w:rFonts w:ascii="Arial" w:eastAsia="Arial" w:hAnsi="Arial" w:cs="Arial"/>
          <w:b/>
          <w:spacing w:val="-5"/>
        </w:rPr>
        <w:t>2026</w:t>
      </w:r>
      <w:r w:rsidR="00A44AEB"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3"/>
        </w:rPr>
        <w:t>a</w:t>
      </w:r>
      <w:r w:rsidRPr="00722E3C">
        <w:rPr>
          <w:rFonts w:ascii="Arial" w:eastAsia="Arial" w:hAnsi="Arial" w:cs="Arial"/>
          <w:b/>
          <w:spacing w:val="1"/>
        </w:rPr>
        <w:t>nd</w:t>
      </w:r>
      <w:r w:rsidR="00101FB8">
        <w:rPr>
          <w:rFonts w:ascii="Arial" w:eastAsia="Arial" w:hAnsi="Arial" w:cs="Arial"/>
          <w:b/>
          <w:spacing w:val="1"/>
        </w:rPr>
        <w:t xml:space="preserve"> </w:t>
      </w:r>
      <w:r w:rsidRPr="00722E3C">
        <w:rPr>
          <w:rFonts w:ascii="Arial" w:eastAsia="Arial" w:hAnsi="Arial" w:cs="Arial"/>
          <w:b/>
        </w:rPr>
        <w:t>2</w:t>
      </w:r>
      <w:r w:rsidRPr="00722E3C">
        <w:rPr>
          <w:rFonts w:ascii="Arial" w:eastAsia="Arial" w:hAnsi="Arial" w:cs="Arial"/>
          <w:b/>
          <w:spacing w:val="-3"/>
        </w:rPr>
        <w:t>3</w:t>
      </w:r>
      <w:r w:rsidRPr="00722E3C">
        <w:rPr>
          <w:rFonts w:ascii="Arial" w:eastAsia="Arial" w:hAnsi="Arial" w:cs="Arial"/>
          <w:b/>
          <w:spacing w:val="1"/>
        </w:rPr>
        <w:t>:</w:t>
      </w:r>
      <w:r w:rsidRPr="00722E3C">
        <w:rPr>
          <w:rFonts w:ascii="Arial" w:eastAsia="Arial" w:hAnsi="Arial" w:cs="Arial"/>
          <w:b/>
          <w:spacing w:val="2"/>
        </w:rPr>
        <w:t>5</w:t>
      </w:r>
      <w:r w:rsidRPr="00722E3C">
        <w:rPr>
          <w:rFonts w:ascii="Arial" w:eastAsia="Arial" w:hAnsi="Arial" w:cs="Arial"/>
          <w:b/>
        </w:rPr>
        <w:t>9</w:t>
      </w:r>
      <w:r w:rsidRPr="00722E3C">
        <w:rPr>
          <w:rFonts w:ascii="Arial" w:eastAsia="Arial" w:hAnsi="Arial" w:cs="Arial"/>
          <w:b/>
          <w:spacing w:val="-10"/>
        </w:rPr>
        <w:t xml:space="preserve"> </w:t>
      </w:r>
      <w:r w:rsidRPr="00722E3C">
        <w:rPr>
          <w:rFonts w:ascii="Arial" w:eastAsia="Arial" w:hAnsi="Arial" w:cs="Arial"/>
          <w:b/>
          <w:spacing w:val="-2"/>
        </w:rPr>
        <w:t>h</w:t>
      </w:r>
      <w:r w:rsidRPr="00722E3C">
        <w:rPr>
          <w:rFonts w:ascii="Arial" w:eastAsia="Arial" w:hAnsi="Arial" w:cs="Arial"/>
          <w:b/>
          <w:spacing w:val="1"/>
        </w:rPr>
        <w:t>o</w:t>
      </w:r>
      <w:r w:rsidRPr="00722E3C">
        <w:rPr>
          <w:rFonts w:ascii="Arial" w:eastAsia="Arial" w:hAnsi="Arial" w:cs="Arial"/>
          <w:b/>
          <w:spacing w:val="-4"/>
        </w:rPr>
        <w:t>u</w:t>
      </w:r>
      <w:r w:rsidRPr="00722E3C">
        <w:rPr>
          <w:rFonts w:ascii="Arial" w:eastAsia="Arial" w:hAnsi="Arial" w:cs="Arial"/>
          <w:b/>
          <w:spacing w:val="-5"/>
        </w:rPr>
        <w:t>r</w:t>
      </w:r>
      <w:r w:rsidRPr="00722E3C">
        <w:rPr>
          <w:rFonts w:ascii="Arial" w:eastAsia="Arial" w:hAnsi="Arial" w:cs="Arial"/>
          <w:b/>
        </w:rPr>
        <w:t>s</w:t>
      </w:r>
      <w:r w:rsidRPr="00722E3C">
        <w:rPr>
          <w:rFonts w:ascii="Arial" w:eastAsia="Arial" w:hAnsi="Arial" w:cs="Arial"/>
          <w:b/>
          <w:spacing w:val="-7"/>
        </w:rPr>
        <w:t xml:space="preserve"> </w:t>
      </w:r>
      <w:r w:rsidR="008B6483">
        <w:rPr>
          <w:rFonts w:ascii="Arial" w:eastAsia="Arial" w:hAnsi="Arial" w:cs="Arial"/>
          <w:b/>
          <w:spacing w:val="-5"/>
        </w:rPr>
        <w:t xml:space="preserve">31 </w:t>
      </w:r>
      <w:r w:rsidR="00A44AEB">
        <w:rPr>
          <w:rFonts w:ascii="Arial" w:eastAsia="Arial" w:hAnsi="Arial" w:cs="Arial"/>
          <w:b/>
          <w:spacing w:val="-5"/>
        </w:rPr>
        <w:t>March</w:t>
      </w:r>
      <w:r w:rsidR="00A44AEB" w:rsidRPr="00722E3C">
        <w:rPr>
          <w:rFonts w:ascii="Arial" w:eastAsia="Arial" w:hAnsi="Arial" w:cs="Arial"/>
          <w:b/>
          <w:spacing w:val="-5"/>
        </w:rPr>
        <w:t xml:space="preserve"> </w:t>
      </w:r>
      <w:r w:rsidR="00A44AEB">
        <w:rPr>
          <w:rFonts w:ascii="Arial" w:eastAsia="Arial" w:hAnsi="Arial" w:cs="Arial"/>
          <w:b/>
          <w:spacing w:val="2"/>
        </w:rPr>
        <w:t>2026</w:t>
      </w:r>
      <w:r w:rsidRPr="00722E3C">
        <w:rPr>
          <w:rFonts w:ascii="Arial" w:eastAsia="Arial" w:hAnsi="Arial" w:cs="Arial"/>
          <w:b/>
        </w:rPr>
        <w:t>.</w:t>
      </w:r>
    </w:p>
    <w:p w14:paraId="43A3EEA5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A6" w14:textId="77777777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3.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nt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New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si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xc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em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5"/>
        </w:rPr>
        <w:t>f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ene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</w:p>
    <w:p w14:paraId="43A3EEA7" w14:textId="77777777" w:rsidR="0039185E" w:rsidRPr="00722E3C" w:rsidRDefault="003A7D97">
      <w:pPr>
        <w:spacing w:before="34"/>
        <w:ind w:left="83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tm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Ho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ngs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B</w:t>
      </w:r>
      <w:r w:rsidRPr="00722E3C">
        <w:rPr>
          <w:rFonts w:ascii="Arial" w:eastAsia="Arial" w:hAnsi="Arial" w:cs="Arial"/>
        </w:rPr>
        <w:t>ox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91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6</w:t>
      </w:r>
      <w:r w:rsidRPr="00722E3C">
        <w:rPr>
          <w:rFonts w:ascii="Arial" w:eastAsia="Arial" w:hAnsi="Arial" w:cs="Arial"/>
          <w:spacing w:val="-5"/>
        </w:rPr>
        <w:t>0</w:t>
      </w:r>
      <w:r w:rsidRPr="00722E3C">
        <w:rPr>
          <w:rFonts w:ascii="Arial" w:eastAsia="Arial" w:hAnsi="Arial" w:cs="Arial"/>
        </w:rPr>
        <w:t>9,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Vi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 xml:space="preserve"> 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eet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W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t,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-5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4"/>
        </w:rPr>
        <w:t>k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3"/>
        </w:rPr>
        <w:t>1</w:t>
      </w:r>
      <w:r w:rsidRPr="00722E3C">
        <w:rPr>
          <w:rFonts w:ascii="Arial" w:eastAsia="Arial" w:hAnsi="Arial" w:cs="Arial"/>
          <w:spacing w:val="-3"/>
        </w:rPr>
        <w:t>1</w:t>
      </w:r>
      <w:r w:rsidRPr="00722E3C">
        <w:rPr>
          <w:rFonts w:ascii="Arial" w:eastAsia="Arial" w:hAnsi="Arial" w:cs="Arial"/>
          <w:spacing w:val="2"/>
        </w:rPr>
        <w:t>4</w:t>
      </w:r>
      <w:r w:rsidRPr="00722E3C">
        <w:rPr>
          <w:rFonts w:ascii="Arial" w:eastAsia="Arial" w:hAnsi="Arial" w:cs="Arial"/>
        </w:rPr>
        <w:t>2.</w:t>
      </w:r>
    </w:p>
    <w:p w14:paraId="43A3EEA8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A9" w14:textId="77777777" w:rsidR="0039185E" w:rsidRPr="00722E3C" w:rsidRDefault="0039185E">
      <w:pPr>
        <w:spacing w:before="19" w:line="240" w:lineRule="exact"/>
        <w:rPr>
          <w:rFonts w:ascii="Arial" w:hAnsi="Arial" w:cs="Arial"/>
          <w:sz w:val="24"/>
          <w:szCs w:val="24"/>
        </w:rPr>
      </w:pPr>
    </w:p>
    <w:p w14:paraId="43A3EEAA" w14:textId="77777777" w:rsidR="0039185E" w:rsidRPr="00722E3C" w:rsidRDefault="003A7D97">
      <w:pPr>
        <w:ind w:left="11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HE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</w:rPr>
        <w:t>DRAW</w:t>
      </w:r>
      <w:r w:rsidRPr="00722E3C">
        <w:rPr>
          <w:rFonts w:ascii="Arial" w:eastAsia="Arial" w:hAnsi="Arial" w:cs="Arial"/>
          <w:b/>
          <w:spacing w:val="-9"/>
        </w:rPr>
        <w:t xml:space="preserve"> </w:t>
      </w:r>
      <w:r w:rsidRPr="00722E3C">
        <w:rPr>
          <w:rFonts w:ascii="Arial" w:eastAsia="Arial" w:hAnsi="Arial" w:cs="Arial"/>
          <w:b/>
        </w:rPr>
        <w:t>A</w:t>
      </w:r>
      <w:r w:rsidRPr="00722E3C">
        <w:rPr>
          <w:rFonts w:ascii="Arial" w:eastAsia="Arial" w:hAnsi="Arial" w:cs="Arial"/>
          <w:b/>
          <w:spacing w:val="-2"/>
        </w:rPr>
        <w:t>N</w:t>
      </w:r>
      <w:r w:rsidRPr="00722E3C">
        <w:rPr>
          <w:rFonts w:ascii="Arial" w:eastAsia="Arial" w:hAnsi="Arial" w:cs="Arial"/>
          <w:b/>
        </w:rPr>
        <w:t>D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HE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1"/>
        </w:rPr>
        <w:t>P</w:t>
      </w:r>
      <w:r w:rsidRPr="00722E3C">
        <w:rPr>
          <w:rFonts w:ascii="Arial" w:eastAsia="Arial" w:hAnsi="Arial" w:cs="Arial"/>
          <w:b/>
          <w:spacing w:val="2"/>
        </w:rPr>
        <w:t>R</w:t>
      </w:r>
      <w:r w:rsidRPr="00722E3C">
        <w:rPr>
          <w:rFonts w:ascii="Arial" w:eastAsia="Arial" w:hAnsi="Arial" w:cs="Arial"/>
          <w:b/>
          <w:spacing w:val="-3"/>
        </w:rPr>
        <w:t>I</w:t>
      </w:r>
      <w:r w:rsidRPr="00722E3C">
        <w:rPr>
          <w:rFonts w:ascii="Arial" w:eastAsia="Arial" w:hAnsi="Arial" w:cs="Arial"/>
          <w:b/>
          <w:spacing w:val="1"/>
        </w:rPr>
        <w:t>Z</w:t>
      </w:r>
      <w:r w:rsidRPr="00722E3C">
        <w:rPr>
          <w:rFonts w:ascii="Arial" w:eastAsia="Arial" w:hAnsi="Arial" w:cs="Arial"/>
          <w:b/>
        </w:rPr>
        <w:t>E</w:t>
      </w:r>
    </w:p>
    <w:p w14:paraId="43A3EEAB" w14:textId="77777777" w:rsidR="0039185E" w:rsidRPr="00722E3C" w:rsidRDefault="0039185E">
      <w:pPr>
        <w:spacing w:before="9" w:line="120" w:lineRule="exact"/>
        <w:rPr>
          <w:rFonts w:ascii="Arial" w:hAnsi="Arial" w:cs="Arial"/>
          <w:sz w:val="13"/>
          <w:szCs w:val="13"/>
        </w:rPr>
      </w:pPr>
    </w:p>
    <w:p w14:paraId="43A3EEAC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AD" w14:textId="4B368074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4.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em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x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S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aw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 xml:space="preserve">on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2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b/>
        </w:rPr>
        <w:t>1</w:t>
      </w:r>
      <w:r w:rsidRPr="00722E3C">
        <w:rPr>
          <w:rFonts w:ascii="Arial" w:eastAsia="Arial" w:hAnsi="Arial" w:cs="Arial"/>
          <w:b/>
          <w:spacing w:val="2"/>
        </w:rPr>
        <w:t>5</w:t>
      </w:r>
      <w:r w:rsidR="00F23FFB" w:rsidRPr="00722E3C">
        <w:rPr>
          <w:rFonts w:ascii="Arial" w:eastAsia="Arial" w:hAnsi="Arial" w:cs="Arial"/>
          <w:b/>
          <w:spacing w:val="2"/>
        </w:rPr>
        <w:t xml:space="preserve"> </w:t>
      </w:r>
      <w:r w:rsidR="00C468CC">
        <w:rPr>
          <w:rFonts w:ascii="Arial" w:eastAsia="Arial" w:hAnsi="Arial" w:cs="Arial"/>
          <w:b/>
          <w:spacing w:val="2"/>
        </w:rPr>
        <w:t xml:space="preserve">April </w:t>
      </w:r>
      <w:r w:rsidR="008B16CF">
        <w:rPr>
          <w:rFonts w:ascii="Arial" w:eastAsia="Arial" w:hAnsi="Arial" w:cs="Arial"/>
          <w:b/>
          <w:spacing w:val="2"/>
        </w:rPr>
        <w:t>2026</w:t>
      </w:r>
      <w:r w:rsidR="00CC1777" w:rsidRPr="00722E3C">
        <w:rPr>
          <w:rFonts w:ascii="Arial" w:eastAsia="Arial" w:hAnsi="Arial" w:cs="Arial"/>
          <w:spacing w:val="-6"/>
        </w:rPr>
        <w:t>.</w:t>
      </w:r>
    </w:p>
    <w:p w14:paraId="43A3EEAE" w14:textId="77777777" w:rsidR="0039185E" w:rsidRPr="00722E3C" w:rsidRDefault="003A7D97">
      <w:pPr>
        <w:spacing w:before="34" w:line="275" w:lineRule="auto"/>
        <w:ind w:left="833" w:right="1299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ll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ted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pho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1"/>
        </w:rPr>
        <w:t>vi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 m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p.</w:t>
      </w:r>
    </w:p>
    <w:p w14:paraId="43A3EEAF" w14:textId="77777777" w:rsidR="0039185E" w:rsidRPr="00722E3C" w:rsidRDefault="0039185E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43A3EEB0" w14:textId="3D28F31F" w:rsidR="0039185E" w:rsidRPr="00722E3C" w:rsidRDefault="003A7D97" w:rsidP="009C2F45">
      <w:pPr>
        <w:spacing w:line="276" w:lineRule="auto"/>
        <w:ind w:left="828" w:right="561" w:hanging="357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5.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10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in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</w:rPr>
        <w:t>n.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c</w:t>
      </w:r>
      <w:r w:rsidRPr="00722E3C">
        <w:rPr>
          <w:rFonts w:ascii="Arial" w:eastAsia="Arial" w:hAnsi="Arial" w:cs="Arial"/>
        </w:rPr>
        <w:t>ted,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 xml:space="preserve">h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wa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b/>
        </w:rPr>
        <w:t>N</w:t>
      </w:r>
      <w:r w:rsidRPr="00722E3C">
        <w:rPr>
          <w:rFonts w:ascii="Arial" w:eastAsia="Arial" w:hAnsi="Arial" w:cs="Arial"/>
          <w:b/>
          <w:spacing w:val="1"/>
        </w:rPr>
        <w:t>ZD</w:t>
      </w:r>
      <w:r w:rsidRPr="00722E3C">
        <w:rPr>
          <w:rFonts w:ascii="Arial" w:eastAsia="Arial" w:hAnsi="Arial" w:cs="Arial"/>
          <w:b/>
        </w:rPr>
        <w:t>$100</w:t>
      </w:r>
      <w:r w:rsidRPr="00722E3C">
        <w:rPr>
          <w:rFonts w:ascii="Arial" w:eastAsia="Arial" w:hAnsi="Arial" w:cs="Arial"/>
          <w:b/>
          <w:spacing w:val="-9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 xml:space="preserve">of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c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ur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(</w:t>
      </w:r>
      <w:r w:rsidRPr="00722E3C">
        <w:rPr>
          <w:rFonts w:ascii="Arial" w:eastAsia="Arial" w:hAnsi="Arial" w:cs="Arial"/>
          <w:b/>
        </w:rPr>
        <w:t>House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  <w:spacing w:val="-2"/>
        </w:rPr>
        <w:t>o</w:t>
      </w:r>
      <w:r w:rsidRPr="00722E3C">
        <w:rPr>
          <w:rFonts w:ascii="Arial" w:eastAsia="Arial" w:hAnsi="Arial" w:cs="Arial"/>
          <w:b/>
        </w:rPr>
        <w:t>f</w:t>
      </w:r>
      <w:r w:rsidRPr="00722E3C">
        <w:rPr>
          <w:rFonts w:ascii="Arial" w:eastAsia="Arial" w:hAnsi="Arial" w:cs="Arial"/>
          <w:b/>
          <w:spacing w:val="-1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  <w:spacing w:val="2"/>
        </w:rPr>
        <w:t>a</w:t>
      </w:r>
      <w:r w:rsidRPr="00722E3C">
        <w:rPr>
          <w:rFonts w:ascii="Arial" w:eastAsia="Arial" w:hAnsi="Arial" w:cs="Arial"/>
          <w:b/>
        </w:rPr>
        <w:t>vel,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proofErr w:type="spellStart"/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  <w:spacing w:val="2"/>
        </w:rPr>
        <w:t>i</w:t>
      </w:r>
      <w:r w:rsidRPr="00722E3C">
        <w:rPr>
          <w:rFonts w:ascii="Arial" w:eastAsia="Arial" w:hAnsi="Arial" w:cs="Arial"/>
          <w:b/>
        </w:rPr>
        <w:t>cke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2"/>
        </w:rPr>
        <w:t>k</w:t>
      </w:r>
      <w:proofErr w:type="spellEnd"/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9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i</w:t>
      </w:r>
      <w:r w:rsidRPr="00722E3C">
        <w:rPr>
          <w:rFonts w:ascii="Arial" w:eastAsia="Arial" w:hAnsi="Arial" w:cs="Arial"/>
          <w:b/>
          <w:spacing w:val="2"/>
        </w:rPr>
        <w:t>c</w:t>
      </w:r>
      <w:r w:rsidRPr="00722E3C">
        <w:rPr>
          <w:rFonts w:ascii="Arial" w:eastAsia="Arial" w:hAnsi="Arial" w:cs="Arial"/>
          <w:b/>
          <w:spacing w:val="-3"/>
        </w:rPr>
        <w:t>k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1"/>
        </w:rPr>
        <w:t>tm</w:t>
      </w:r>
      <w:r w:rsidRPr="00722E3C">
        <w:rPr>
          <w:rFonts w:ascii="Arial" w:eastAsia="Arial" w:hAnsi="Arial" w:cs="Arial"/>
          <w:b/>
          <w:spacing w:val="2"/>
        </w:rPr>
        <w:t>a</w:t>
      </w:r>
      <w:r w:rsidRPr="00722E3C">
        <w:rPr>
          <w:rFonts w:ascii="Arial" w:eastAsia="Arial" w:hAnsi="Arial" w:cs="Arial"/>
          <w:b/>
          <w:spacing w:val="-3"/>
        </w:rPr>
        <w:t>s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13"/>
        </w:rPr>
        <w:t xml:space="preserve"> </w:t>
      </w:r>
      <w:r w:rsidRPr="00722E3C">
        <w:rPr>
          <w:rFonts w:ascii="Arial" w:eastAsia="Arial" w:hAnsi="Arial" w:cs="Arial"/>
          <w:b/>
          <w:spacing w:val="3"/>
        </w:rPr>
        <w:t>N</w:t>
      </w:r>
      <w:r w:rsidRPr="00722E3C">
        <w:rPr>
          <w:rFonts w:ascii="Arial" w:eastAsia="Arial" w:hAnsi="Arial" w:cs="Arial"/>
          <w:b/>
          <w:spacing w:val="-3"/>
        </w:rPr>
        <w:t>e</w:t>
      </w:r>
      <w:r w:rsidRPr="00722E3C">
        <w:rPr>
          <w:rFonts w:ascii="Arial" w:eastAsia="Arial" w:hAnsi="Arial" w:cs="Arial"/>
          <w:b/>
        </w:rPr>
        <w:t>w</w:t>
      </w:r>
      <w:r w:rsidRPr="00722E3C">
        <w:rPr>
          <w:rFonts w:ascii="Arial" w:eastAsia="Arial" w:hAnsi="Arial" w:cs="Arial"/>
          <w:b/>
          <w:spacing w:val="-3"/>
        </w:rPr>
        <w:t xml:space="preserve"> </w:t>
      </w:r>
      <w:r w:rsidRPr="00722E3C">
        <w:rPr>
          <w:rFonts w:ascii="Arial" w:eastAsia="Arial" w:hAnsi="Arial" w:cs="Arial"/>
          <w:b/>
          <w:spacing w:val="-1"/>
        </w:rPr>
        <w:t>W</w:t>
      </w:r>
      <w:r w:rsidRPr="00722E3C">
        <w:rPr>
          <w:rFonts w:ascii="Arial" w:eastAsia="Arial" w:hAnsi="Arial" w:cs="Arial"/>
          <w:b/>
          <w:spacing w:val="1"/>
        </w:rPr>
        <w:t>o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</w:rPr>
        <w:t>ld,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="006D5273" w:rsidRPr="00722E3C">
        <w:rPr>
          <w:rFonts w:ascii="Arial" w:eastAsia="Arial" w:hAnsi="Arial" w:cs="Arial"/>
          <w:b/>
        </w:rPr>
        <w:t>Woolworths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12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  <w:spacing w:val="-2"/>
        </w:rPr>
        <w:t>h</w:t>
      </w:r>
      <w:r w:rsidRPr="00722E3C">
        <w:rPr>
          <w:rFonts w:ascii="Arial" w:eastAsia="Arial" w:hAnsi="Arial" w:cs="Arial"/>
          <w:b/>
        </w:rPr>
        <w:t xml:space="preserve">e </w:t>
      </w:r>
      <w:r w:rsidRPr="00722E3C">
        <w:rPr>
          <w:rFonts w:ascii="Arial" w:eastAsia="Arial" w:hAnsi="Arial" w:cs="Arial"/>
          <w:b/>
          <w:spacing w:val="-1"/>
        </w:rPr>
        <w:t>W</w:t>
      </w:r>
      <w:r w:rsidRPr="00722E3C">
        <w:rPr>
          <w:rFonts w:ascii="Arial" w:eastAsia="Arial" w:hAnsi="Arial" w:cs="Arial"/>
          <w:b/>
          <w:spacing w:val="2"/>
        </w:rPr>
        <w:t>a</w:t>
      </w:r>
      <w:r w:rsidRPr="00722E3C">
        <w:rPr>
          <w:rFonts w:ascii="Arial" w:eastAsia="Arial" w:hAnsi="Arial" w:cs="Arial"/>
          <w:b/>
          <w:spacing w:val="-3"/>
        </w:rPr>
        <w:t>r</w:t>
      </w:r>
      <w:r w:rsidRPr="00722E3C">
        <w:rPr>
          <w:rFonts w:ascii="Arial" w:eastAsia="Arial" w:hAnsi="Arial" w:cs="Arial"/>
          <w:b/>
        </w:rPr>
        <w:t>eh</w:t>
      </w:r>
      <w:r w:rsidRPr="00722E3C">
        <w:rPr>
          <w:rFonts w:ascii="Arial" w:eastAsia="Arial" w:hAnsi="Arial" w:cs="Arial"/>
          <w:b/>
          <w:spacing w:val="1"/>
        </w:rPr>
        <w:t>ou</w:t>
      </w:r>
      <w:r w:rsidRPr="00722E3C">
        <w:rPr>
          <w:rFonts w:ascii="Arial" w:eastAsia="Arial" w:hAnsi="Arial" w:cs="Arial"/>
          <w:b/>
        </w:rPr>
        <w:t>se,</w:t>
      </w:r>
      <w:r w:rsidRPr="00722E3C">
        <w:rPr>
          <w:rFonts w:ascii="Arial" w:eastAsia="Arial" w:hAnsi="Arial" w:cs="Arial"/>
          <w:b/>
          <w:spacing w:val="-12"/>
        </w:rPr>
        <w:t xml:space="preserve"> </w:t>
      </w:r>
      <w:r w:rsidRPr="00722E3C">
        <w:rPr>
          <w:rFonts w:ascii="Arial" w:eastAsia="Arial" w:hAnsi="Arial" w:cs="Arial"/>
          <w:b/>
        </w:rPr>
        <w:t>T</w:t>
      </w:r>
      <w:r w:rsidRPr="00722E3C">
        <w:rPr>
          <w:rFonts w:ascii="Arial" w:eastAsia="Arial" w:hAnsi="Arial" w:cs="Arial"/>
          <w:b/>
          <w:spacing w:val="1"/>
        </w:rPr>
        <w:t>o</w:t>
      </w:r>
      <w:r w:rsidRPr="00722E3C">
        <w:rPr>
          <w:rFonts w:ascii="Arial" w:eastAsia="Arial" w:hAnsi="Arial" w:cs="Arial"/>
          <w:b/>
          <w:spacing w:val="-3"/>
        </w:rPr>
        <w:t>r</w:t>
      </w:r>
      <w:r w:rsidRPr="00722E3C">
        <w:rPr>
          <w:rFonts w:ascii="Arial" w:eastAsia="Arial" w:hAnsi="Arial" w:cs="Arial"/>
          <w:b/>
          <w:spacing w:val="3"/>
        </w:rPr>
        <w:t>p</w:t>
      </w:r>
      <w:r w:rsidRPr="00722E3C">
        <w:rPr>
          <w:rFonts w:ascii="Arial" w:eastAsia="Arial" w:hAnsi="Arial" w:cs="Arial"/>
          <w:b/>
        </w:rPr>
        <w:t>ed</w:t>
      </w:r>
      <w:r w:rsidRPr="00722E3C">
        <w:rPr>
          <w:rFonts w:ascii="Arial" w:eastAsia="Arial" w:hAnsi="Arial" w:cs="Arial"/>
          <w:b/>
          <w:spacing w:val="2"/>
        </w:rPr>
        <w:t>o</w:t>
      </w:r>
      <w:r w:rsidRPr="00722E3C">
        <w:rPr>
          <w:rFonts w:ascii="Arial" w:eastAsia="Arial" w:hAnsi="Arial" w:cs="Arial"/>
          <w:b/>
          <w:spacing w:val="-3"/>
        </w:rPr>
        <w:t>7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10"/>
        </w:rPr>
        <w:t xml:space="preserve"> </w:t>
      </w:r>
      <w:r w:rsidRPr="00722E3C">
        <w:rPr>
          <w:rFonts w:ascii="Arial" w:eastAsia="Arial" w:hAnsi="Arial" w:cs="Arial"/>
          <w:b/>
          <w:spacing w:val="3"/>
        </w:rPr>
        <w:t>B</w:t>
      </w:r>
      <w:r w:rsidRPr="00722E3C">
        <w:rPr>
          <w:rFonts w:ascii="Arial" w:eastAsia="Arial" w:hAnsi="Arial" w:cs="Arial"/>
          <w:b/>
          <w:spacing w:val="2"/>
        </w:rPr>
        <w:t>r</w:t>
      </w:r>
      <w:r w:rsidRPr="00722E3C">
        <w:rPr>
          <w:rFonts w:ascii="Arial" w:eastAsia="Arial" w:hAnsi="Arial" w:cs="Arial"/>
          <w:b/>
        </w:rPr>
        <w:t>is</w:t>
      </w:r>
      <w:r w:rsidRPr="00722E3C">
        <w:rPr>
          <w:rFonts w:ascii="Arial" w:eastAsia="Arial" w:hAnsi="Arial" w:cs="Arial"/>
          <w:b/>
          <w:spacing w:val="-3"/>
        </w:rPr>
        <w:t>c</w:t>
      </w:r>
      <w:r w:rsidRPr="00722E3C">
        <w:rPr>
          <w:rFonts w:ascii="Arial" w:eastAsia="Arial" w:hAnsi="Arial" w:cs="Arial"/>
          <w:b/>
          <w:spacing w:val="3"/>
        </w:rPr>
        <w:t>o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2"/>
        </w:rPr>
        <w:t>s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9"/>
        </w:rPr>
        <w:t xml:space="preserve"> </w:t>
      </w:r>
      <w:r w:rsidRPr="00722E3C">
        <w:rPr>
          <w:rFonts w:ascii="Arial" w:eastAsia="Arial" w:hAnsi="Arial" w:cs="Arial"/>
          <w:b/>
          <w:spacing w:val="-2"/>
        </w:rPr>
        <w:t>F</w:t>
      </w:r>
      <w:r w:rsidRPr="00722E3C">
        <w:rPr>
          <w:rFonts w:ascii="Arial" w:eastAsia="Arial" w:hAnsi="Arial" w:cs="Arial"/>
          <w:b/>
        </w:rPr>
        <w:t>a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  <w:spacing w:val="3"/>
        </w:rPr>
        <w:t>m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-1"/>
        </w:rPr>
        <w:t>r</w:t>
      </w:r>
      <w:r w:rsidRPr="00722E3C">
        <w:rPr>
          <w:rFonts w:ascii="Arial" w:eastAsia="Arial" w:hAnsi="Arial" w:cs="Arial"/>
          <w:b/>
        </w:rPr>
        <w:t>s,</w:t>
      </w:r>
      <w:r w:rsidRPr="00722E3C">
        <w:rPr>
          <w:rFonts w:ascii="Arial" w:eastAsia="Arial" w:hAnsi="Arial" w:cs="Arial"/>
          <w:b/>
          <w:spacing w:val="-7"/>
        </w:rPr>
        <w:t xml:space="preserve"> </w:t>
      </w:r>
      <w:r w:rsidRPr="00722E3C">
        <w:rPr>
          <w:rFonts w:ascii="Arial" w:eastAsia="Arial" w:hAnsi="Arial" w:cs="Arial"/>
          <w:b/>
        </w:rPr>
        <w:t>N</w:t>
      </w:r>
      <w:r w:rsidRPr="00722E3C">
        <w:rPr>
          <w:rFonts w:ascii="Arial" w:eastAsia="Arial" w:hAnsi="Arial" w:cs="Arial"/>
          <w:b/>
          <w:spacing w:val="1"/>
        </w:rPr>
        <w:t>o</w:t>
      </w:r>
      <w:r w:rsidRPr="00722E3C">
        <w:rPr>
          <w:rFonts w:ascii="Arial" w:eastAsia="Arial" w:hAnsi="Arial" w:cs="Arial"/>
          <w:b/>
          <w:spacing w:val="-2"/>
        </w:rPr>
        <w:t>e</w:t>
      </w:r>
      <w:r w:rsidRPr="00722E3C">
        <w:rPr>
          <w:rFonts w:ascii="Arial" w:eastAsia="Arial" w:hAnsi="Arial" w:cs="Arial"/>
          <w:b/>
        </w:rPr>
        <w:t>l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  <w:spacing w:val="1"/>
        </w:rPr>
        <w:t>L</w:t>
      </w:r>
      <w:r w:rsidRPr="00722E3C">
        <w:rPr>
          <w:rFonts w:ascii="Arial" w:eastAsia="Arial" w:hAnsi="Arial" w:cs="Arial"/>
          <w:b/>
        </w:rPr>
        <w:t>ee</w:t>
      </w:r>
      <w:r w:rsidRPr="00722E3C">
        <w:rPr>
          <w:rFonts w:ascii="Arial" w:eastAsia="Arial" w:hAnsi="Arial" w:cs="Arial"/>
          <w:b/>
          <w:spacing w:val="1"/>
        </w:rPr>
        <w:t>m</w:t>
      </w:r>
      <w:r w:rsidRPr="00722E3C">
        <w:rPr>
          <w:rFonts w:ascii="Arial" w:eastAsia="Arial" w:hAnsi="Arial" w:cs="Arial"/>
          <w:b/>
        </w:rPr>
        <w:t>i</w:t>
      </w:r>
      <w:r w:rsidRPr="00722E3C">
        <w:rPr>
          <w:rFonts w:ascii="Arial" w:eastAsia="Arial" w:hAnsi="Arial" w:cs="Arial"/>
          <w:b/>
          <w:spacing w:val="1"/>
        </w:rPr>
        <w:t>ng</w:t>
      </w:r>
      <w:r w:rsidRPr="00722E3C">
        <w:rPr>
          <w:rFonts w:ascii="Arial" w:eastAsia="Arial" w:hAnsi="Arial" w:cs="Arial"/>
          <w:b/>
        </w:rPr>
        <w:t>,</w:t>
      </w:r>
      <w:r w:rsidRPr="00722E3C">
        <w:rPr>
          <w:rFonts w:ascii="Arial" w:eastAsia="Arial" w:hAnsi="Arial" w:cs="Arial"/>
          <w:b/>
          <w:spacing w:val="-12"/>
        </w:rPr>
        <w:t xml:space="preserve"> </w:t>
      </w:r>
      <w:r w:rsidRPr="00722E3C">
        <w:rPr>
          <w:rFonts w:ascii="Arial" w:eastAsia="Arial" w:hAnsi="Arial" w:cs="Arial"/>
          <w:b/>
          <w:spacing w:val="2"/>
        </w:rPr>
        <w:t>M</w:t>
      </w:r>
      <w:r w:rsidRPr="00722E3C">
        <w:rPr>
          <w:rFonts w:ascii="Arial" w:eastAsia="Arial" w:hAnsi="Arial" w:cs="Arial"/>
          <w:b/>
        </w:rPr>
        <w:t>i</w:t>
      </w:r>
      <w:r w:rsidRPr="00722E3C">
        <w:rPr>
          <w:rFonts w:ascii="Arial" w:eastAsia="Arial" w:hAnsi="Arial" w:cs="Arial"/>
          <w:b/>
          <w:spacing w:val="-3"/>
        </w:rPr>
        <w:t>c</w:t>
      </w:r>
      <w:r w:rsidRPr="00722E3C">
        <w:rPr>
          <w:rFonts w:ascii="Arial" w:eastAsia="Arial" w:hAnsi="Arial" w:cs="Arial"/>
          <w:b/>
          <w:spacing w:val="3"/>
        </w:rPr>
        <w:t>h</w:t>
      </w:r>
      <w:r w:rsidRPr="00722E3C">
        <w:rPr>
          <w:rFonts w:ascii="Arial" w:eastAsia="Arial" w:hAnsi="Arial" w:cs="Arial"/>
          <w:b/>
        </w:rPr>
        <w:t>a</w:t>
      </w:r>
      <w:r w:rsidRPr="00722E3C">
        <w:rPr>
          <w:rFonts w:ascii="Arial" w:eastAsia="Arial" w:hAnsi="Arial" w:cs="Arial"/>
          <w:b/>
          <w:spacing w:val="-3"/>
        </w:rPr>
        <w:t>e</w:t>
      </w:r>
      <w:r w:rsidRPr="00722E3C">
        <w:rPr>
          <w:rFonts w:ascii="Arial" w:eastAsia="Arial" w:hAnsi="Arial" w:cs="Arial"/>
          <w:b/>
        </w:rPr>
        <w:t>l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</w:rPr>
        <w:t>Hil</w:t>
      </w:r>
      <w:r w:rsidRPr="00722E3C">
        <w:rPr>
          <w:rFonts w:ascii="Arial" w:eastAsia="Arial" w:hAnsi="Arial" w:cs="Arial"/>
          <w:b/>
          <w:spacing w:val="2"/>
        </w:rPr>
        <w:t>l</w:t>
      </w:r>
      <w:r w:rsidRPr="00722E3C">
        <w:rPr>
          <w:rFonts w:ascii="Arial" w:eastAsia="Arial" w:hAnsi="Arial" w:cs="Arial"/>
          <w:b/>
        </w:rPr>
        <w:t xml:space="preserve">, </w:t>
      </w:r>
      <w:proofErr w:type="spellStart"/>
      <w:r w:rsidRPr="00722E3C">
        <w:rPr>
          <w:rFonts w:ascii="Arial" w:eastAsia="Arial" w:hAnsi="Arial" w:cs="Arial"/>
          <w:b/>
          <w:spacing w:val="4"/>
        </w:rPr>
        <w:t>P</w:t>
      </w:r>
      <w:r w:rsidRPr="00722E3C">
        <w:rPr>
          <w:rFonts w:ascii="Arial" w:eastAsia="Arial" w:hAnsi="Arial" w:cs="Arial"/>
          <w:b/>
          <w:spacing w:val="2"/>
        </w:rPr>
        <w:t>a</w:t>
      </w:r>
      <w:r w:rsidRPr="00722E3C">
        <w:rPr>
          <w:rFonts w:ascii="Arial" w:eastAsia="Arial" w:hAnsi="Arial" w:cs="Arial"/>
          <w:b/>
        </w:rPr>
        <w:t>k</w:t>
      </w:r>
      <w:r w:rsidR="00B82CF0">
        <w:rPr>
          <w:rFonts w:ascii="Arial" w:eastAsia="Arial" w:hAnsi="Arial" w:cs="Arial"/>
          <w:b/>
        </w:rPr>
        <w:t>’</w:t>
      </w:r>
      <w:r w:rsidRPr="00722E3C">
        <w:rPr>
          <w:rFonts w:ascii="Arial" w:eastAsia="Arial" w:hAnsi="Arial" w:cs="Arial"/>
          <w:b/>
        </w:rPr>
        <w:t>n</w:t>
      </w:r>
      <w:r w:rsidRPr="00722E3C">
        <w:rPr>
          <w:rFonts w:ascii="Arial" w:eastAsia="Arial" w:hAnsi="Arial" w:cs="Arial"/>
          <w:b/>
          <w:spacing w:val="1"/>
        </w:rPr>
        <w:t>S</w:t>
      </w:r>
      <w:r w:rsidRPr="00722E3C">
        <w:rPr>
          <w:rFonts w:ascii="Arial" w:eastAsia="Arial" w:hAnsi="Arial" w:cs="Arial"/>
          <w:b/>
          <w:spacing w:val="2"/>
        </w:rPr>
        <w:t>av</w:t>
      </w:r>
      <w:r w:rsidRPr="00722E3C">
        <w:rPr>
          <w:rFonts w:ascii="Arial" w:eastAsia="Arial" w:hAnsi="Arial" w:cs="Arial"/>
          <w:b/>
          <w:spacing w:val="5"/>
        </w:rPr>
        <w:t>e</w:t>
      </w:r>
      <w:proofErr w:type="spellEnd"/>
      <w:r w:rsidRPr="00722E3C">
        <w:rPr>
          <w:rFonts w:ascii="Arial" w:eastAsia="Arial" w:hAnsi="Arial" w:cs="Arial"/>
          <w:b/>
          <w:spacing w:val="1"/>
        </w:rPr>
        <w:t>)</w:t>
      </w:r>
      <w:r w:rsidRPr="00722E3C">
        <w:rPr>
          <w:rFonts w:ascii="Arial" w:eastAsia="Arial" w:hAnsi="Arial" w:cs="Arial"/>
        </w:rPr>
        <w:t>. The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3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av</w:t>
      </w:r>
      <w:r w:rsidRPr="00722E3C">
        <w:rPr>
          <w:rFonts w:ascii="Arial" w:eastAsia="Arial" w:hAnsi="Arial" w:cs="Arial"/>
          <w:spacing w:val="1"/>
        </w:rPr>
        <w:t>ail</w:t>
      </w:r>
      <w:r w:rsidRPr="00722E3C">
        <w:rPr>
          <w:rFonts w:ascii="Arial" w:eastAsia="Arial" w:hAnsi="Arial" w:cs="Arial"/>
        </w:rPr>
        <w:t>ab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to pu</w:t>
      </w:r>
      <w:r w:rsidRPr="00722E3C">
        <w:rPr>
          <w:rFonts w:ascii="Arial" w:eastAsia="Arial" w:hAnsi="Arial" w:cs="Arial"/>
          <w:spacing w:val="1"/>
        </w:rPr>
        <w:t>rc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goods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s f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nd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P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 xml:space="preserve">s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d</w:t>
      </w:r>
      <w:r w:rsidRPr="00722E3C">
        <w:rPr>
          <w:rFonts w:ascii="Arial" w:eastAsia="Arial" w:hAnsi="Arial" w:cs="Arial"/>
        </w:rPr>
        <w:t>ee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h.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vo</w:t>
      </w:r>
      <w:r w:rsidRPr="00722E3C">
        <w:rPr>
          <w:rFonts w:ascii="Arial" w:eastAsia="Arial" w:hAnsi="Arial" w:cs="Arial"/>
          <w:spacing w:val="-1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3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ft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mu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5"/>
        </w:rPr>
        <w:t>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eat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ik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h.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Defa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il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ed,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ed,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1"/>
        </w:rPr>
        <w:t>v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ft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2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edeem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d.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-1"/>
        </w:rPr>
        <w:t>iv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 u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. Unu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ir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v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c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d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uc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ft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do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pe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un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d.</w:t>
      </w:r>
    </w:p>
    <w:p w14:paraId="43A3EEB1" w14:textId="77777777" w:rsidR="0039185E" w:rsidRPr="00722E3C" w:rsidRDefault="0039185E">
      <w:pPr>
        <w:spacing w:before="1" w:line="160" w:lineRule="exact"/>
        <w:rPr>
          <w:rFonts w:ascii="Arial" w:hAnsi="Arial" w:cs="Arial"/>
          <w:sz w:val="16"/>
          <w:szCs w:val="16"/>
        </w:rPr>
      </w:pPr>
    </w:p>
    <w:p w14:paraId="43A3EEB2" w14:textId="77777777" w:rsidR="0039185E" w:rsidRPr="00722E3C" w:rsidRDefault="003A7D97">
      <w:pPr>
        <w:spacing w:line="275" w:lineRule="auto"/>
        <w:ind w:left="833" w:right="563" w:hanging="360"/>
        <w:jc w:val="both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6.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mp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Me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y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ll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li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an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be e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 xml:space="preserve">ed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nto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Member</w:t>
      </w:r>
      <w:r w:rsidRPr="00722E3C">
        <w:rPr>
          <w:rFonts w:ascii="Arial" w:eastAsia="Arial" w:hAnsi="Arial" w:cs="Arial"/>
          <w:spacing w:val="-6"/>
        </w:rPr>
        <w:t xml:space="preserve"> 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t 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w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3"/>
        </w:rPr>
        <w:t xml:space="preserve"> 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ri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  <w:spacing w:val="2"/>
        </w:rPr>
        <w:t>em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 xml:space="preserve">to 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b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 xml:space="preserve">d 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t the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me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3"/>
        </w:rPr>
        <w:t>m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y.</w:t>
      </w:r>
    </w:p>
    <w:p w14:paraId="43A3EEB3" w14:textId="77777777" w:rsidR="0039185E" w:rsidRPr="00722E3C" w:rsidRDefault="0039185E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43A3EEB4" w14:textId="77777777" w:rsidR="0039185E" w:rsidRPr="00722E3C" w:rsidRDefault="003A7D97">
      <w:pPr>
        <w:spacing w:line="276" w:lineRule="auto"/>
        <w:ind w:left="833" w:right="441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7.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-3"/>
        </w:rPr>
        <w:t>I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que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ts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pu</w:t>
      </w:r>
      <w:r w:rsidRPr="00722E3C">
        <w:rPr>
          <w:rFonts w:ascii="Arial" w:eastAsia="Arial" w:hAnsi="Arial" w:cs="Arial"/>
          <w:spacing w:val="1"/>
        </w:rPr>
        <w:t>rc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1"/>
        </w:rPr>
        <w:t>as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g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ft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2"/>
        </w:rPr>
        <w:t>w</w:t>
      </w:r>
      <w:r w:rsidRPr="00722E3C">
        <w:rPr>
          <w:rFonts w:ascii="Arial" w:eastAsia="Arial" w:hAnsi="Arial" w:cs="Arial"/>
        </w:rPr>
        <w:t>arded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the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pay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 xml:space="preserve">o </w:t>
      </w:r>
      <w:r w:rsidRPr="00722E3C">
        <w:rPr>
          <w:rFonts w:ascii="Arial" w:eastAsia="Arial" w:hAnsi="Arial" w:cs="Arial"/>
          <w:spacing w:val="1"/>
        </w:rPr>
        <w:t>cl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2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2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 xml:space="preserve">he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omote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om</w:t>
      </w:r>
      <w:r w:rsidRPr="00722E3C">
        <w:rPr>
          <w:rFonts w:ascii="Arial" w:eastAsia="Arial" w:hAnsi="Arial" w:cs="Arial"/>
          <w:spacing w:val="-2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not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un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 ob</w:t>
      </w:r>
      <w:r w:rsidRPr="00722E3C">
        <w:rPr>
          <w:rFonts w:ascii="Arial" w:eastAsia="Arial" w:hAnsi="Arial" w:cs="Arial"/>
          <w:spacing w:val="1"/>
        </w:rPr>
        <w:t>li</w:t>
      </w:r>
      <w:r w:rsidRPr="00722E3C">
        <w:rPr>
          <w:rFonts w:ascii="Arial" w:eastAsia="Arial" w:hAnsi="Arial" w:cs="Arial"/>
          <w:spacing w:val="-3"/>
        </w:rPr>
        <w:t>g</w:t>
      </w:r>
      <w:r w:rsidRPr="00722E3C">
        <w:rPr>
          <w:rFonts w:ascii="Arial" w:eastAsia="Arial" w:hAnsi="Arial" w:cs="Arial"/>
        </w:rPr>
        <w:t>at</w:t>
      </w:r>
      <w:r w:rsidRPr="00722E3C">
        <w:rPr>
          <w:rFonts w:ascii="Arial" w:eastAsia="Arial" w:hAnsi="Arial" w:cs="Arial"/>
          <w:spacing w:val="6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any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ffe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va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.</w:t>
      </w:r>
    </w:p>
    <w:p w14:paraId="43A3EEB5" w14:textId="77777777" w:rsidR="0039185E" w:rsidRPr="00722E3C" w:rsidRDefault="0039185E">
      <w:pPr>
        <w:spacing w:before="8" w:line="140" w:lineRule="exact"/>
        <w:rPr>
          <w:rFonts w:ascii="Arial" w:hAnsi="Arial" w:cs="Arial"/>
          <w:sz w:val="15"/>
          <w:szCs w:val="15"/>
        </w:rPr>
      </w:pPr>
    </w:p>
    <w:p w14:paraId="43A3EEB6" w14:textId="77777777" w:rsidR="0039185E" w:rsidRPr="00722E3C" w:rsidRDefault="003A7D97">
      <w:pPr>
        <w:spacing w:line="276" w:lineRule="auto"/>
        <w:ind w:left="833" w:right="537" w:hanging="360"/>
        <w:rPr>
          <w:rFonts w:ascii="Arial" w:eastAsia="Arial" w:hAnsi="Arial" w:cs="Arial"/>
        </w:rPr>
        <w:sectPr w:rsidR="0039185E" w:rsidRPr="00722E3C">
          <w:headerReference w:type="default" r:id="rId10"/>
          <w:type w:val="continuous"/>
          <w:pgSz w:w="11900" w:h="16860"/>
          <w:pgMar w:top="1500" w:right="660" w:bottom="280" w:left="1020" w:header="669" w:footer="720" w:gutter="0"/>
          <w:cols w:space="720"/>
        </w:sectPr>
      </w:pPr>
      <w:r w:rsidRPr="00722E3C">
        <w:rPr>
          <w:rFonts w:ascii="Arial" w:eastAsia="Arial" w:hAnsi="Arial" w:cs="Arial"/>
        </w:rPr>
        <w:t xml:space="preserve">8.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ont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2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c</w:t>
      </w:r>
      <w:r w:rsidRPr="00722E3C">
        <w:rPr>
          <w:rFonts w:ascii="Arial" w:eastAsia="Arial" w:hAnsi="Arial" w:cs="Arial"/>
        </w:rPr>
        <w:t>onta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v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de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</w:rPr>
        <w:t>art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 xml:space="preserve">of </w:t>
      </w:r>
      <w:r w:rsidRPr="00722E3C">
        <w:rPr>
          <w:rFonts w:ascii="Arial" w:eastAsia="Arial" w:hAnsi="Arial" w:cs="Arial"/>
          <w:spacing w:val="2"/>
        </w:rPr>
        <w:t>the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r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mb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1"/>
        </w:rPr>
        <w:t>ip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 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5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 xml:space="preserve"> 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v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d.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8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5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7"/>
        </w:rPr>
        <w:t xml:space="preserve"> 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4"/>
        </w:rPr>
        <w:t xml:space="preserve"> 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1"/>
        </w:rPr>
        <w:t xml:space="preserve"> v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 xml:space="preserve">the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 t</w:t>
      </w:r>
      <w:r w:rsidRPr="00722E3C">
        <w:rPr>
          <w:rFonts w:ascii="Arial" w:eastAsia="Arial" w:hAnsi="Arial" w:cs="Arial"/>
          <w:spacing w:val="-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s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 and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ute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aw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 a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 xml:space="preserve">d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o a n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.</w:t>
      </w:r>
    </w:p>
    <w:p w14:paraId="43A3EEB7" w14:textId="77777777" w:rsidR="0039185E" w:rsidRPr="00722E3C" w:rsidRDefault="0039185E">
      <w:pPr>
        <w:spacing w:before="1" w:line="120" w:lineRule="exact"/>
        <w:rPr>
          <w:rFonts w:ascii="Arial" w:hAnsi="Arial" w:cs="Arial"/>
          <w:sz w:val="12"/>
          <w:szCs w:val="12"/>
        </w:rPr>
      </w:pPr>
    </w:p>
    <w:p w14:paraId="43A3EEB8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B9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BA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BB" w14:textId="77777777" w:rsidR="0039185E" w:rsidRPr="00722E3C" w:rsidRDefault="003A7D97">
      <w:pPr>
        <w:spacing w:before="34"/>
        <w:ind w:left="11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b/>
          <w:spacing w:val="-1"/>
        </w:rPr>
        <w:t>E</w:t>
      </w:r>
      <w:r w:rsidRPr="00722E3C">
        <w:rPr>
          <w:rFonts w:ascii="Arial" w:eastAsia="Arial" w:hAnsi="Arial" w:cs="Arial"/>
          <w:b/>
        </w:rPr>
        <w:t>N</w:t>
      </w:r>
      <w:r w:rsidRPr="00722E3C">
        <w:rPr>
          <w:rFonts w:ascii="Arial" w:eastAsia="Arial" w:hAnsi="Arial" w:cs="Arial"/>
          <w:b/>
          <w:spacing w:val="1"/>
        </w:rPr>
        <w:t>T</w:t>
      </w:r>
      <w:r w:rsidRPr="00722E3C">
        <w:rPr>
          <w:rFonts w:ascii="Arial" w:eastAsia="Arial" w:hAnsi="Arial" w:cs="Arial"/>
          <w:b/>
        </w:rPr>
        <w:t>RY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</w:rPr>
        <w:t>INTO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</w:rPr>
        <w:t>T</w:t>
      </w:r>
      <w:r w:rsidRPr="00722E3C">
        <w:rPr>
          <w:rFonts w:ascii="Arial" w:eastAsia="Arial" w:hAnsi="Arial" w:cs="Arial"/>
          <w:b/>
          <w:spacing w:val="3"/>
        </w:rPr>
        <w:t>H</w:t>
      </w:r>
      <w:r w:rsidRPr="00722E3C">
        <w:rPr>
          <w:rFonts w:ascii="Arial" w:eastAsia="Arial" w:hAnsi="Arial" w:cs="Arial"/>
          <w:b/>
        </w:rPr>
        <w:t>E</w:t>
      </w:r>
      <w:r w:rsidRPr="00722E3C">
        <w:rPr>
          <w:rFonts w:ascii="Arial" w:eastAsia="Arial" w:hAnsi="Arial" w:cs="Arial"/>
          <w:b/>
          <w:spacing w:val="-5"/>
        </w:rPr>
        <w:t xml:space="preserve"> </w:t>
      </w:r>
      <w:r w:rsidRPr="00722E3C">
        <w:rPr>
          <w:rFonts w:ascii="Arial" w:eastAsia="Arial" w:hAnsi="Arial" w:cs="Arial"/>
          <w:b/>
          <w:spacing w:val="-1"/>
        </w:rPr>
        <w:t>P</w:t>
      </w:r>
      <w:r w:rsidRPr="00722E3C">
        <w:rPr>
          <w:rFonts w:ascii="Arial" w:eastAsia="Arial" w:hAnsi="Arial" w:cs="Arial"/>
          <w:b/>
          <w:spacing w:val="2"/>
        </w:rPr>
        <w:t>R</w:t>
      </w:r>
      <w:r w:rsidRPr="00722E3C">
        <w:rPr>
          <w:rFonts w:ascii="Arial" w:eastAsia="Arial" w:hAnsi="Arial" w:cs="Arial"/>
          <w:b/>
        </w:rPr>
        <w:t>IZE</w:t>
      </w:r>
      <w:r w:rsidRPr="00722E3C">
        <w:rPr>
          <w:rFonts w:ascii="Arial" w:eastAsia="Arial" w:hAnsi="Arial" w:cs="Arial"/>
          <w:b/>
          <w:spacing w:val="-4"/>
        </w:rPr>
        <w:t xml:space="preserve"> </w:t>
      </w:r>
      <w:r w:rsidRPr="00722E3C">
        <w:rPr>
          <w:rFonts w:ascii="Arial" w:eastAsia="Arial" w:hAnsi="Arial" w:cs="Arial"/>
          <w:b/>
        </w:rPr>
        <w:t>DRAW</w:t>
      </w:r>
    </w:p>
    <w:p w14:paraId="43A3EEBC" w14:textId="77777777" w:rsidR="0039185E" w:rsidRPr="00722E3C" w:rsidRDefault="0039185E">
      <w:pPr>
        <w:spacing w:before="2" w:line="120" w:lineRule="exact"/>
        <w:rPr>
          <w:rFonts w:ascii="Arial" w:hAnsi="Arial" w:cs="Arial"/>
          <w:sz w:val="13"/>
          <w:szCs w:val="13"/>
        </w:rPr>
      </w:pPr>
    </w:p>
    <w:p w14:paraId="43A3EEBD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1D285889" w14:textId="6BC6E510" w:rsidR="00722E3C" w:rsidRPr="00722E3C" w:rsidRDefault="003A7D97" w:rsidP="00722E3C">
      <w:pPr>
        <w:spacing w:line="275" w:lineRule="auto"/>
        <w:ind w:left="833" w:right="763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9.  </w:t>
      </w:r>
      <w:r w:rsidRPr="00722E3C">
        <w:rPr>
          <w:rFonts w:ascii="Arial" w:eastAsia="Arial" w:hAnsi="Arial" w:cs="Arial"/>
          <w:spacing w:val="27"/>
        </w:rPr>
        <w:t xml:space="preserve"> </w:t>
      </w:r>
      <w:r w:rsidRPr="00722E3C">
        <w:rPr>
          <w:rFonts w:ascii="Arial" w:eastAsia="Arial" w:hAnsi="Arial" w:cs="Arial"/>
        </w:rPr>
        <w:t>C</w:t>
      </w:r>
      <w:r w:rsidRPr="00722E3C">
        <w:rPr>
          <w:rFonts w:ascii="Arial" w:eastAsia="Arial" w:hAnsi="Arial" w:cs="Arial"/>
          <w:spacing w:val="2"/>
        </w:rPr>
        <w:t>omp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3"/>
        </w:rPr>
        <w:t>s</w:t>
      </w:r>
      <w:r w:rsidRPr="00722E3C">
        <w:rPr>
          <w:rFonts w:ascii="Arial" w:eastAsia="Arial" w:hAnsi="Arial" w:cs="Arial"/>
        </w:rPr>
        <w:t>ur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an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5"/>
        </w:rPr>
        <w:t>e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deemed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 xml:space="preserve">nd 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If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cc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co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f</w:t>
      </w:r>
      <w:r w:rsidRPr="00722E3C">
        <w:rPr>
          <w:rFonts w:ascii="Arial" w:eastAsia="Arial" w:hAnsi="Arial" w:cs="Arial"/>
        </w:rPr>
        <w:t>orf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d.</w:t>
      </w:r>
    </w:p>
    <w:p w14:paraId="09496EAF" w14:textId="77777777" w:rsidR="00722E3C" w:rsidRPr="00722E3C" w:rsidRDefault="00722E3C" w:rsidP="00722E3C">
      <w:pPr>
        <w:spacing w:line="275" w:lineRule="auto"/>
        <w:ind w:left="833" w:right="763" w:hanging="360"/>
        <w:rPr>
          <w:rFonts w:ascii="Arial" w:eastAsia="Arial" w:hAnsi="Arial" w:cs="Arial"/>
          <w:sz w:val="16"/>
          <w:szCs w:val="16"/>
        </w:rPr>
      </w:pPr>
    </w:p>
    <w:p w14:paraId="22D9BAC9" w14:textId="0136ADB3" w:rsidR="00722E3C" w:rsidRPr="00722E3C" w:rsidRDefault="00722E3C">
      <w:pPr>
        <w:spacing w:line="275" w:lineRule="auto"/>
        <w:ind w:left="833" w:right="763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 xml:space="preserve">10.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ot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e</w:t>
      </w:r>
      <w:r w:rsidRPr="00722E3C">
        <w:rPr>
          <w:rFonts w:ascii="Arial" w:eastAsia="Arial" w:hAnsi="Arial" w:cs="Arial"/>
          <w:spacing w:val="4"/>
        </w:rPr>
        <w:t>x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ne,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 xml:space="preserve">the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pe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 xml:space="preserve">to 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3"/>
        </w:rPr>
        <w:t>d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ond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ho</w:t>
      </w:r>
      <w:r w:rsidRPr="00722E3C">
        <w:rPr>
          <w:rFonts w:ascii="Arial" w:eastAsia="Arial" w:hAnsi="Arial" w:cs="Arial"/>
          <w:spacing w:val="2"/>
        </w:rPr>
        <w:t xml:space="preserve">ut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for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whate</w:t>
      </w:r>
      <w:r w:rsidRPr="00722E3C">
        <w:rPr>
          <w:rFonts w:ascii="Arial" w:eastAsia="Arial" w:hAnsi="Arial" w:cs="Arial"/>
          <w:spacing w:val="-3"/>
        </w:rPr>
        <w:t>v</w:t>
      </w:r>
      <w:r w:rsidRPr="00722E3C">
        <w:rPr>
          <w:rFonts w:ascii="Arial" w:eastAsia="Arial" w:hAnsi="Arial" w:cs="Arial"/>
        </w:rPr>
        <w:t>er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on.</w:t>
      </w:r>
    </w:p>
    <w:p w14:paraId="43A3EEC1" w14:textId="77777777" w:rsidR="0039185E" w:rsidRPr="00722E3C" w:rsidRDefault="0039185E">
      <w:pPr>
        <w:spacing w:before="2" w:line="160" w:lineRule="exact"/>
        <w:rPr>
          <w:rFonts w:ascii="Arial" w:hAnsi="Arial" w:cs="Arial"/>
          <w:sz w:val="16"/>
          <w:szCs w:val="16"/>
        </w:rPr>
      </w:pPr>
    </w:p>
    <w:p w14:paraId="43A3EEC2" w14:textId="4789E6A5" w:rsidR="0039185E" w:rsidRPr="00722E3C" w:rsidRDefault="003A7D97">
      <w:pPr>
        <w:spacing w:line="276" w:lineRule="auto"/>
        <w:ind w:left="833" w:right="580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11.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ent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3"/>
        </w:rPr>
        <w:t xml:space="preserve"> be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ty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 xml:space="preserve">f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nt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it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 xml:space="preserve">he </w:t>
      </w:r>
      <w:r w:rsidRPr="00722E3C">
        <w:rPr>
          <w:rFonts w:ascii="Arial" w:eastAsia="Arial" w:hAnsi="Arial" w:cs="Arial"/>
          <w:spacing w:val="-3"/>
        </w:rPr>
        <w:t>En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ter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to 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Entrant’s</w:t>
      </w:r>
      <w:r w:rsidR="00B730B6"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fo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3"/>
        </w:rPr>
        <w:t>(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cl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1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3"/>
        </w:rPr>
        <w:t>s</w:t>
      </w:r>
      <w:r w:rsidRPr="00722E3C">
        <w:rPr>
          <w:rFonts w:ascii="Arial" w:eastAsia="Arial" w:hAnsi="Arial" w:cs="Arial"/>
        </w:rPr>
        <w:t>ur</w:t>
      </w:r>
      <w:r w:rsidRPr="00722E3C">
        <w:rPr>
          <w:rFonts w:ascii="Arial" w:eastAsia="Arial" w:hAnsi="Arial" w:cs="Arial"/>
          <w:spacing w:val="2"/>
        </w:rPr>
        <w:t>v</w:t>
      </w:r>
      <w:r w:rsidRPr="00722E3C">
        <w:rPr>
          <w:rFonts w:ascii="Arial" w:eastAsia="Arial" w:hAnsi="Arial" w:cs="Arial"/>
        </w:rPr>
        <w:t>ey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re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1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 xml:space="preserve">) 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ny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po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3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3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E</w:t>
      </w:r>
      <w:r w:rsidRPr="00722E3C">
        <w:rPr>
          <w:rFonts w:ascii="Arial" w:eastAsia="Arial" w:hAnsi="Arial" w:cs="Arial"/>
        </w:rPr>
        <w:t>ntr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w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any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ms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 xml:space="preserve">o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y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une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.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4"/>
        </w:rPr>
        <w:t>r</w:t>
      </w:r>
      <w:r w:rsidRPr="00722E3C">
        <w:rPr>
          <w:rFonts w:ascii="Arial" w:eastAsia="Arial" w:hAnsi="Arial" w:cs="Arial"/>
        </w:rPr>
        <w:t>ant</w:t>
      </w:r>
      <w:r w:rsidRPr="00722E3C">
        <w:rPr>
          <w:rFonts w:ascii="Arial" w:eastAsia="Arial" w:hAnsi="Arial" w:cs="Arial"/>
          <w:spacing w:val="-4"/>
        </w:rPr>
        <w:t>s</w:t>
      </w:r>
      <w:r w:rsidRPr="00722E3C">
        <w:rPr>
          <w:rFonts w:ascii="Arial" w:eastAsia="Arial" w:hAnsi="Arial" w:cs="Arial"/>
        </w:rPr>
        <w:t>’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pe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al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  <w:spacing w:val="1"/>
        </w:rPr>
        <w:t>wil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 a</w:t>
      </w:r>
      <w:r w:rsidRPr="00722E3C">
        <w:rPr>
          <w:rFonts w:ascii="Arial" w:eastAsia="Arial" w:hAnsi="Arial" w:cs="Arial"/>
          <w:spacing w:val="-1"/>
        </w:rPr>
        <w:t>cc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da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2</w:t>
      </w:r>
      <w:r w:rsidRPr="00722E3C">
        <w:rPr>
          <w:rFonts w:ascii="Arial" w:eastAsia="Arial" w:hAnsi="Arial" w:cs="Arial"/>
          <w:spacing w:val="-3"/>
        </w:rPr>
        <w:t>0</w:t>
      </w:r>
      <w:r w:rsidRPr="00722E3C">
        <w:rPr>
          <w:rFonts w:ascii="Arial" w:eastAsia="Arial" w:hAnsi="Arial" w:cs="Arial"/>
        </w:rPr>
        <w:t>20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5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(</w:t>
      </w:r>
      <w:r w:rsidRPr="00722E3C">
        <w:rPr>
          <w:rFonts w:ascii="Arial" w:eastAsia="Arial" w:hAnsi="Arial" w:cs="Arial"/>
          <w:spacing w:val="-5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9,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4"/>
        </w:rPr>
        <w:t>J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1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Ho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e,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2</w:t>
      </w:r>
      <w:r w:rsidRPr="00722E3C">
        <w:rPr>
          <w:rFonts w:ascii="Arial" w:eastAsia="Arial" w:hAnsi="Arial" w:cs="Arial"/>
        </w:rPr>
        <w:t>1</w:t>
      </w:r>
      <w:r w:rsidRPr="00722E3C">
        <w:rPr>
          <w:rFonts w:ascii="Arial" w:eastAsia="Arial" w:hAnsi="Arial" w:cs="Arial"/>
          <w:spacing w:val="1"/>
        </w:rPr>
        <w:t xml:space="preserve"> Q</w:t>
      </w:r>
      <w:r w:rsidRPr="00722E3C">
        <w:rPr>
          <w:rFonts w:ascii="Arial" w:eastAsia="Arial" w:hAnsi="Arial" w:cs="Arial"/>
          <w:spacing w:val="-3"/>
        </w:rPr>
        <w:t>ue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 xml:space="preserve">eet, </w:t>
      </w:r>
      <w:r w:rsidRPr="00722E3C">
        <w:rPr>
          <w:rFonts w:ascii="Arial" w:eastAsia="Arial" w:hAnsi="Arial" w:cs="Arial"/>
          <w:spacing w:val="-1"/>
        </w:rPr>
        <w:t>A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-1"/>
        </w:rPr>
        <w:t>ck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1</w:t>
      </w:r>
      <w:r w:rsidRPr="00722E3C">
        <w:rPr>
          <w:rFonts w:ascii="Arial" w:eastAsia="Arial" w:hAnsi="Arial" w:cs="Arial"/>
          <w:spacing w:val="-5"/>
        </w:rPr>
        <w:t>0</w:t>
      </w:r>
      <w:r w:rsidRPr="00722E3C">
        <w:rPr>
          <w:rFonts w:ascii="Arial" w:eastAsia="Arial" w:hAnsi="Arial" w:cs="Arial"/>
          <w:spacing w:val="2"/>
        </w:rPr>
        <w:t>1</w:t>
      </w:r>
      <w:r w:rsidRPr="00722E3C">
        <w:rPr>
          <w:rFonts w:ascii="Arial" w:eastAsia="Arial" w:hAnsi="Arial" w:cs="Arial"/>
        </w:rPr>
        <w:t>0)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an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Pr</w:t>
      </w:r>
      <w:r w:rsidRPr="00722E3C">
        <w:rPr>
          <w:rFonts w:ascii="Arial" w:eastAsia="Arial" w:hAnsi="Arial" w:cs="Arial"/>
          <w:spacing w:val="2"/>
        </w:rPr>
        <w:t>omo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r’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P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1"/>
        </w:rPr>
        <w:t>ic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ab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color w:val="0462C1"/>
          <w:spacing w:val="-48"/>
        </w:rPr>
        <w:t xml:space="preserve"> </w:t>
      </w:r>
      <w:hyperlink r:id="rId11">
        <w:r w:rsidRPr="00722E3C">
          <w:rPr>
            <w:rFonts w:ascii="Arial" w:eastAsia="Arial" w:hAnsi="Arial" w:cs="Arial"/>
            <w:color w:val="0462C1"/>
            <w:spacing w:val="3"/>
            <w:u w:val="single" w:color="0462C1"/>
          </w:rPr>
          <w:t>G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en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e</w:t>
        </w:r>
        <w:r w:rsidRPr="00722E3C">
          <w:rPr>
            <w:rFonts w:ascii="Arial" w:eastAsia="Arial" w:hAnsi="Arial" w:cs="Arial"/>
            <w:color w:val="0462C1"/>
            <w:spacing w:val="3"/>
            <w:u w:val="single" w:color="0462C1"/>
          </w:rPr>
          <w:t>r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a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t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e</w:t>
        </w:r>
        <w:r w:rsidRPr="00722E3C">
          <w:rPr>
            <w:rFonts w:ascii="Arial" w:eastAsia="Arial" w:hAnsi="Arial" w:cs="Arial"/>
            <w:color w:val="0462C1"/>
            <w:spacing w:val="-5"/>
            <w:u w:val="single" w:color="0462C1"/>
          </w:rPr>
          <w:t xml:space="preserve"> </w:t>
        </w:r>
        <w:r w:rsidRPr="00722E3C">
          <w:rPr>
            <w:rFonts w:ascii="Arial" w:eastAsia="Arial" w:hAnsi="Arial" w:cs="Arial"/>
            <w:color w:val="0462C1"/>
            <w:spacing w:val="-1"/>
            <w:u w:val="single" w:color="0462C1"/>
          </w:rPr>
          <w:t>P</w:t>
        </w:r>
        <w:r w:rsidRPr="00722E3C">
          <w:rPr>
            <w:rFonts w:ascii="Arial" w:eastAsia="Arial" w:hAnsi="Arial" w:cs="Arial"/>
            <w:color w:val="0462C1"/>
            <w:spacing w:val="3"/>
            <w:u w:val="single" w:color="0462C1"/>
          </w:rPr>
          <w:t>r</w:t>
        </w:r>
        <w:r w:rsidRPr="00722E3C">
          <w:rPr>
            <w:rFonts w:ascii="Arial" w:eastAsia="Arial" w:hAnsi="Arial" w:cs="Arial"/>
            <w:color w:val="0462C1"/>
            <w:spacing w:val="-1"/>
            <w:u w:val="single" w:color="0462C1"/>
          </w:rPr>
          <w:t>i</w:t>
        </w:r>
        <w:r w:rsidRPr="00722E3C">
          <w:rPr>
            <w:rFonts w:ascii="Arial" w:eastAsia="Arial" w:hAnsi="Arial" w:cs="Arial"/>
            <w:color w:val="0462C1"/>
            <w:spacing w:val="3"/>
            <w:u w:val="single" w:color="0462C1"/>
          </w:rPr>
          <w:t>v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a</w:t>
        </w:r>
        <w:r w:rsidRPr="00722E3C">
          <w:rPr>
            <w:rFonts w:ascii="Arial" w:eastAsia="Arial" w:hAnsi="Arial" w:cs="Arial"/>
            <w:color w:val="0462C1"/>
            <w:spacing w:val="1"/>
            <w:u w:val="single" w:color="0462C1"/>
          </w:rPr>
          <w:t>c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y</w:t>
        </w:r>
        <w:r w:rsidRPr="00722E3C">
          <w:rPr>
            <w:rFonts w:ascii="Arial" w:eastAsia="Arial" w:hAnsi="Arial" w:cs="Arial"/>
            <w:color w:val="0462C1"/>
            <w:spacing w:val="-1"/>
            <w:u w:val="single" w:color="0462C1"/>
          </w:rPr>
          <w:t xml:space="preserve"> </w:t>
        </w:r>
        <w:r w:rsidRPr="00722E3C">
          <w:rPr>
            <w:rFonts w:ascii="Arial" w:eastAsia="Arial" w:hAnsi="Arial" w:cs="Arial"/>
            <w:color w:val="0462C1"/>
            <w:spacing w:val="1"/>
            <w:u w:val="single" w:color="0462C1"/>
          </w:rPr>
          <w:t>S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t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a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te</w:t>
        </w:r>
        <w:r w:rsidRPr="00722E3C">
          <w:rPr>
            <w:rFonts w:ascii="Arial" w:eastAsia="Arial" w:hAnsi="Arial" w:cs="Arial"/>
            <w:color w:val="0462C1"/>
            <w:u w:val="single" w:color="0462C1"/>
          </w:rPr>
          <w:t>m</w:t>
        </w:r>
        <w:r w:rsidRPr="00722E3C">
          <w:rPr>
            <w:rFonts w:ascii="Arial" w:eastAsia="Arial" w:hAnsi="Arial" w:cs="Arial"/>
            <w:color w:val="0462C1"/>
            <w:spacing w:val="2"/>
            <w:u w:val="single" w:color="0462C1"/>
          </w:rPr>
          <w:t>ent</w:t>
        </w:r>
        <w:r w:rsidRPr="00722E3C">
          <w:rPr>
            <w:rFonts w:ascii="Arial" w:eastAsia="Arial" w:hAnsi="Arial" w:cs="Arial"/>
            <w:color w:val="000000"/>
          </w:rPr>
          <w:t>.</w:t>
        </w:r>
        <w:r w:rsidRPr="00722E3C">
          <w:rPr>
            <w:rFonts w:ascii="Arial" w:eastAsia="Arial" w:hAnsi="Arial" w:cs="Arial"/>
            <w:color w:val="000000"/>
            <w:spacing w:val="-10"/>
          </w:rPr>
          <w:t xml:space="preserve"> </w:t>
        </w:r>
        <w:r w:rsidRPr="00722E3C">
          <w:rPr>
            <w:rFonts w:ascii="Arial" w:eastAsia="Arial" w:hAnsi="Arial" w:cs="Arial"/>
            <w:color w:val="000000"/>
            <w:spacing w:val="-1"/>
          </w:rPr>
          <w:t>A</w:t>
        </w:r>
      </w:hyperlink>
      <w:r w:rsidRPr="00722E3C">
        <w:rPr>
          <w:rFonts w:ascii="Arial" w:eastAsia="Arial" w:hAnsi="Arial" w:cs="Arial"/>
          <w:color w:val="000000"/>
          <w:spacing w:val="-5"/>
        </w:rPr>
        <w:t>n</w:t>
      </w:r>
      <w:r w:rsidRPr="00722E3C">
        <w:rPr>
          <w:rFonts w:ascii="Arial" w:eastAsia="Arial" w:hAnsi="Arial" w:cs="Arial"/>
          <w:color w:val="000000"/>
        </w:rPr>
        <w:t xml:space="preserve">y </w:t>
      </w:r>
      <w:r w:rsidRPr="00722E3C">
        <w:rPr>
          <w:rFonts w:ascii="Arial" w:eastAsia="Arial" w:hAnsi="Arial" w:cs="Arial"/>
          <w:color w:val="000000"/>
          <w:spacing w:val="1"/>
        </w:rPr>
        <w:t>r</w:t>
      </w:r>
      <w:r w:rsidRPr="00722E3C">
        <w:rPr>
          <w:rFonts w:ascii="Arial" w:eastAsia="Arial" w:hAnsi="Arial" w:cs="Arial"/>
          <w:color w:val="000000"/>
        </w:rPr>
        <w:t>eque</w:t>
      </w:r>
      <w:r w:rsidRPr="00722E3C">
        <w:rPr>
          <w:rFonts w:ascii="Arial" w:eastAsia="Arial" w:hAnsi="Arial" w:cs="Arial"/>
          <w:color w:val="000000"/>
          <w:spacing w:val="-1"/>
        </w:rPr>
        <w:t>s</w:t>
      </w:r>
      <w:r w:rsidRPr="00722E3C">
        <w:rPr>
          <w:rFonts w:ascii="Arial" w:eastAsia="Arial" w:hAnsi="Arial" w:cs="Arial"/>
          <w:color w:val="000000"/>
        </w:rPr>
        <w:t>ts</w:t>
      </w:r>
      <w:r w:rsidRPr="00722E3C">
        <w:rPr>
          <w:rFonts w:ascii="Arial" w:eastAsia="Arial" w:hAnsi="Arial" w:cs="Arial"/>
          <w:color w:val="000000"/>
          <w:spacing w:val="-7"/>
        </w:rPr>
        <w:t xml:space="preserve"> </w:t>
      </w:r>
      <w:r w:rsidRPr="00722E3C">
        <w:rPr>
          <w:rFonts w:ascii="Arial" w:eastAsia="Arial" w:hAnsi="Arial" w:cs="Arial"/>
          <w:color w:val="000000"/>
        </w:rPr>
        <w:t>to</w:t>
      </w:r>
      <w:r w:rsidRPr="00722E3C">
        <w:rPr>
          <w:rFonts w:ascii="Arial" w:eastAsia="Arial" w:hAnsi="Arial" w:cs="Arial"/>
          <w:color w:val="000000"/>
          <w:spacing w:val="-3"/>
        </w:rPr>
        <w:t xml:space="preserve"> </w:t>
      </w:r>
      <w:r w:rsidRPr="00722E3C">
        <w:rPr>
          <w:rFonts w:ascii="Arial" w:eastAsia="Arial" w:hAnsi="Arial" w:cs="Arial"/>
          <w:color w:val="000000"/>
        </w:rPr>
        <w:t>a</w:t>
      </w:r>
      <w:r w:rsidRPr="00722E3C">
        <w:rPr>
          <w:rFonts w:ascii="Arial" w:eastAsia="Arial" w:hAnsi="Arial" w:cs="Arial"/>
          <w:color w:val="000000"/>
          <w:spacing w:val="-1"/>
        </w:rPr>
        <w:t>cc</w:t>
      </w:r>
      <w:r w:rsidRPr="00722E3C">
        <w:rPr>
          <w:rFonts w:ascii="Arial" w:eastAsia="Arial" w:hAnsi="Arial" w:cs="Arial"/>
          <w:color w:val="000000"/>
        </w:rPr>
        <w:t>e</w:t>
      </w:r>
      <w:r w:rsidRPr="00722E3C">
        <w:rPr>
          <w:rFonts w:ascii="Arial" w:eastAsia="Arial" w:hAnsi="Arial" w:cs="Arial"/>
          <w:color w:val="000000"/>
          <w:spacing w:val="-1"/>
        </w:rPr>
        <w:t>s</w:t>
      </w:r>
      <w:r w:rsidRPr="00722E3C">
        <w:rPr>
          <w:rFonts w:ascii="Arial" w:eastAsia="Arial" w:hAnsi="Arial" w:cs="Arial"/>
          <w:color w:val="000000"/>
          <w:spacing w:val="1"/>
        </w:rPr>
        <w:t>s</w:t>
      </w:r>
      <w:r w:rsidRPr="00722E3C">
        <w:rPr>
          <w:rFonts w:ascii="Arial" w:eastAsia="Arial" w:hAnsi="Arial" w:cs="Arial"/>
          <w:color w:val="000000"/>
        </w:rPr>
        <w:t>,</w:t>
      </w:r>
      <w:r w:rsidRPr="00722E3C">
        <w:rPr>
          <w:rFonts w:ascii="Arial" w:eastAsia="Arial" w:hAnsi="Arial" w:cs="Arial"/>
          <w:color w:val="000000"/>
          <w:spacing w:val="-5"/>
        </w:rPr>
        <w:t xml:space="preserve"> </w:t>
      </w:r>
      <w:r w:rsidRPr="00722E3C">
        <w:rPr>
          <w:rFonts w:ascii="Arial" w:eastAsia="Arial" w:hAnsi="Arial" w:cs="Arial"/>
          <w:color w:val="000000"/>
        </w:rPr>
        <w:t>u</w:t>
      </w:r>
      <w:r w:rsidRPr="00722E3C">
        <w:rPr>
          <w:rFonts w:ascii="Arial" w:eastAsia="Arial" w:hAnsi="Arial" w:cs="Arial"/>
          <w:color w:val="000000"/>
          <w:spacing w:val="3"/>
        </w:rPr>
        <w:t>p</w:t>
      </w:r>
      <w:r w:rsidRPr="00722E3C">
        <w:rPr>
          <w:rFonts w:ascii="Arial" w:eastAsia="Arial" w:hAnsi="Arial" w:cs="Arial"/>
          <w:color w:val="000000"/>
          <w:spacing w:val="-3"/>
        </w:rPr>
        <w:t>d</w:t>
      </w:r>
      <w:r w:rsidRPr="00722E3C">
        <w:rPr>
          <w:rFonts w:ascii="Arial" w:eastAsia="Arial" w:hAnsi="Arial" w:cs="Arial"/>
          <w:color w:val="000000"/>
        </w:rPr>
        <w:t>ate</w:t>
      </w:r>
      <w:r w:rsidRPr="00722E3C">
        <w:rPr>
          <w:rFonts w:ascii="Arial" w:eastAsia="Arial" w:hAnsi="Arial" w:cs="Arial"/>
          <w:color w:val="000000"/>
          <w:spacing w:val="-7"/>
        </w:rPr>
        <w:t xml:space="preserve"> </w:t>
      </w:r>
      <w:r w:rsidRPr="00722E3C">
        <w:rPr>
          <w:rFonts w:ascii="Arial" w:eastAsia="Arial" w:hAnsi="Arial" w:cs="Arial"/>
          <w:color w:val="000000"/>
        </w:rPr>
        <w:t>or</w:t>
      </w:r>
      <w:r w:rsidRPr="00722E3C">
        <w:rPr>
          <w:rFonts w:ascii="Arial" w:eastAsia="Arial" w:hAnsi="Arial" w:cs="Arial"/>
          <w:color w:val="000000"/>
          <w:spacing w:val="-1"/>
        </w:rPr>
        <w:t xml:space="preserve"> </w:t>
      </w:r>
      <w:r w:rsidRPr="00722E3C">
        <w:rPr>
          <w:rFonts w:ascii="Arial" w:eastAsia="Arial" w:hAnsi="Arial" w:cs="Arial"/>
          <w:color w:val="000000"/>
          <w:spacing w:val="1"/>
        </w:rPr>
        <w:t>c</w:t>
      </w:r>
      <w:r w:rsidRPr="00722E3C">
        <w:rPr>
          <w:rFonts w:ascii="Arial" w:eastAsia="Arial" w:hAnsi="Arial" w:cs="Arial"/>
          <w:color w:val="000000"/>
          <w:spacing w:val="-3"/>
        </w:rPr>
        <w:t>o</w:t>
      </w:r>
      <w:r w:rsidRPr="00722E3C">
        <w:rPr>
          <w:rFonts w:ascii="Arial" w:eastAsia="Arial" w:hAnsi="Arial" w:cs="Arial"/>
          <w:color w:val="000000"/>
          <w:spacing w:val="1"/>
        </w:rPr>
        <w:t>r</w:t>
      </w:r>
      <w:r w:rsidRPr="00722E3C">
        <w:rPr>
          <w:rFonts w:ascii="Arial" w:eastAsia="Arial" w:hAnsi="Arial" w:cs="Arial"/>
          <w:color w:val="000000"/>
          <w:spacing w:val="-2"/>
        </w:rPr>
        <w:t>r</w:t>
      </w:r>
      <w:r w:rsidRPr="00722E3C">
        <w:rPr>
          <w:rFonts w:ascii="Arial" w:eastAsia="Arial" w:hAnsi="Arial" w:cs="Arial"/>
          <w:color w:val="000000"/>
          <w:spacing w:val="-3"/>
        </w:rPr>
        <w:t>e</w:t>
      </w:r>
      <w:r w:rsidRPr="00722E3C">
        <w:rPr>
          <w:rFonts w:ascii="Arial" w:eastAsia="Arial" w:hAnsi="Arial" w:cs="Arial"/>
          <w:color w:val="000000"/>
          <w:spacing w:val="1"/>
        </w:rPr>
        <w:t>c</w:t>
      </w:r>
      <w:r w:rsidRPr="00722E3C">
        <w:rPr>
          <w:rFonts w:ascii="Arial" w:eastAsia="Arial" w:hAnsi="Arial" w:cs="Arial"/>
          <w:color w:val="000000"/>
        </w:rPr>
        <w:t>t</w:t>
      </w:r>
      <w:r w:rsidRPr="00722E3C">
        <w:rPr>
          <w:rFonts w:ascii="Arial" w:eastAsia="Arial" w:hAnsi="Arial" w:cs="Arial"/>
          <w:color w:val="000000"/>
          <w:spacing w:val="-6"/>
        </w:rPr>
        <w:t xml:space="preserve"> </w:t>
      </w:r>
      <w:r w:rsidRPr="00722E3C">
        <w:rPr>
          <w:rFonts w:ascii="Arial" w:eastAsia="Arial" w:hAnsi="Arial" w:cs="Arial"/>
          <w:color w:val="000000"/>
          <w:spacing w:val="2"/>
        </w:rPr>
        <w:t>a</w:t>
      </w:r>
      <w:r w:rsidRPr="00722E3C">
        <w:rPr>
          <w:rFonts w:ascii="Arial" w:eastAsia="Arial" w:hAnsi="Arial" w:cs="Arial"/>
          <w:color w:val="000000"/>
        </w:rPr>
        <w:t>ny</w:t>
      </w:r>
      <w:r w:rsidRPr="00722E3C">
        <w:rPr>
          <w:rFonts w:ascii="Arial" w:eastAsia="Arial" w:hAnsi="Arial" w:cs="Arial"/>
          <w:color w:val="000000"/>
          <w:spacing w:val="-2"/>
        </w:rPr>
        <w:t xml:space="preserve"> </w:t>
      </w:r>
      <w:r w:rsidRPr="00722E3C">
        <w:rPr>
          <w:rFonts w:ascii="Arial" w:eastAsia="Arial" w:hAnsi="Arial" w:cs="Arial"/>
          <w:color w:val="000000"/>
          <w:spacing w:val="1"/>
        </w:rPr>
        <w:t>i</w:t>
      </w:r>
      <w:r w:rsidRPr="00722E3C">
        <w:rPr>
          <w:rFonts w:ascii="Arial" w:eastAsia="Arial" w:hAnsi="Arial" w:cs="Arial"/>
          <w:color w:val="000000"/>
        </w:rPr>
        <w:t>n</w:t>
      </w:r>
      <w:r w:rsidRPr="00722E3C">
        <w:rPr>
          <w:rFonts w:ascii="Arial" w:eastAsia="Arial" w:hAnsi="Arial" w:cs="Arial"/>
          <w:color w:val="000000"/>
          <w:spacing w:val="2"/>
        </w:rPr>
        <w:t>f</w:t>
      </w:r>
      <w:r w:rsidRPr="00722E3C">
        <w:rPr>
          <w:rFonts w:ascii="Arial" w:eastAsia="Arial" w:hAnsi="Arial" w:cs="Arial"/>
          <w:color w:val="000000"/>
          <w:spacing w:val="-3"/>
        </w:rPr>
        <w:t>o</w:t>
      </w:r>
      <w:r w:rsidRPr="00722E3C">
        <w:rPr>
          <w:rFonts w:ascii="Arial" w:eastAsia="Arial" w:hAnsi="Arial" w:cs="Arial"/>
          <w:color w:val="000000"/>
          <w:spacing w:val="1"/>
        </w:rPr>
        <w:t>r</w:t>
      </w:r>
      <w:r w:rsidRPr="00722E3C">
        <w:rPr>
          <w:rFonts w:ascii="Arial" w:eastAsia="Arial" w:hAnsi="Arial" w:cs="Arial"/>
          <w:color w:val="000000"/>
          <w:spacing w:val="2"/>
        </w:rPr>
        <w:t>m</w:t>
      </w:r>
      <w:r w:rsidRPr="00722E3C">
        <w:rPr>
          <w:rFonts w:ascii="Arial" w:eastAsia="Arial" w:hAnsi="Arial" w:cs="Arial"/>
          <w:color w:val="000000"/>
          <w:spacing w:val="-2"/>
        </w:rPr>
        <w:t>a</w:t>
      </w:r>
      <w:r w:rsidRPr="00722E3C">
        <w:rPr>
          <w:rFonts w:ascii="Arial" w:eastAsia="Arial" w:hAnsi="Arial" w:cs="Arial"/>
          <w:color w:val="000000"/>
          <w:spacing w:val="2"/>
        </w:rPr>
        <w:t>t</w:t>
      </w:r>
      <w:r w:rsidRPr="00722E3C">
        <w:rPr>
          <w:rFonts w:ascii="Arial" w:eastAsia="Arial" w:hAnsi="Arial" w:cs="Arial"/>
          <w:color w:val="000000"/>
          <w:spacing w:val="-1"/>
        </w:rPr>
        <w:t>i</w:t>
      </w:r>
      <w:r w:rsidRPr="00722E3C">
        <w:rPr>
          <w:rFonts w:ascii="Arial" w:eastAsia="Arial" w:hAnsi="Arial" w:cs="Arial"/>
          <w:color w:val="000000"/>
          <w:spacing w:val="2"/>
        </w:rPr>
        <w:t>o</w:t>
      </w:r>
      <w:r w:rsidRPr="00722E3C">
        <w:rPr>
          <w:rFonts w:ascii="Arial" w:eastAsia="Arial" w:hAnsi="Arial" w:cs="Arial"/>
          <w:color w:val="000000"/>
        </w:rPr>
        <w:t>n</w:t>
      </w:r>
      <w:r w:rsidRPr="00722E3C">
        <w:rPr>
          <w:rFonts w:ascii="Arial" w:eastAsia="Arial" w:hAnsi="Arial" w:cs="Arial"/>
          <w:color w:val="000000"/>
          <w:spacing w:val="-13"/>
        </w:rPr>
        <w:t xml:space="preserve"> </w:t>
      </w:r>
      <w:r w:rsidRPr="00722E3C">
        <w:rPr>
          <w:rFonts w:ascii="Arial" w:eastAsia="Arial" w:hAnsi="Arial" w:cs="Arial"/>
          <w:color w:val="000000"/>
          <w:spacing w:val="4"/>
        </w:rPr>
        <w:t>s</w:t>
      </w:r>
      <w:r w:rsidRPr="00722E3C">
        <w:rPr>
          <w:rFonts w:ascii="Arial" w:eastAsia="Arial" w:hAnsi="Arial" w:cs="Arial"/>
          <w:color w:val="000000"/>
        </w:rPr>
        <w:t>ho</w:t>
      </w:r>
      <w:r w:rsidRPr="00722E3C">
        <w:rPr>
          <w:rFonts w:ascii="Arial" w:eastAsia="Arial" w:hAnsi="Arial" w:cs="Arial"/>
          <w:color w:val="000000"/>
          <w:spacing w:val="-3"/>
        </w:rPr>
        <w:t>u</w:t>
      </w:r>
      <w:r w:rsidRPr="00722E3C">
        <w:rPr>
          <w:rFonts w:ascii="Arial" w:eastAsia="Arial" w:hAnsi="Arial" w:cs="Arial"/>
          <w:color w:val="000000"/>
          <w:spacing w:val="1"/>
        </w:rPr>
        <w:t>l</w:t>
      </w:r>
      <w:r w:rsidRPr="00722E3C">
        <w:rPr>
          <w:rFonts w:ascii="Arial" w:eastAsia="Arial" w:hAnsi="Arial" w:cs="Arial"/>
          <w:color w:val="000000"/>
        </w:rPr>
        <w:t>d</w:t>
      </w:r>
      <w:r w:rsidRPr="00722E3C">
        <w:rPr>
          <w:rFonts w:ascii="Arial" w:eastAsia="Arial" w:hAnsi="Arial" w:cs="Arial"/>
          <w:color w:val="000000"/>
          <w:spacing w:val="-6"/>
        </w:rPr>
        <w:t xml:space="preserve"> </w:t>
      </w:r>
      <w:r w:rsidRPr="00722E3C">
        <w:rPr>
          <w:rFonts w:ascii="Arial" w:eastAsia="Arial" w:hAnsi="Arial" w:cs="Arial"/>
          <w:color w:val="000000"/>
          <w:spacing w:val="1"/>
        </w:rPr>
        <w:t>b</w:t>
      </w:r>
      <w:r w:rsidRPr="00722E3C">
        <w:rPr>
          <w:rFonts w:ascii="Arial" w:eastAsia="Arial" w:hAnsi="Arial" w:cs="Arial"/>
          <w:color w:val="000000"/>
        </w:rPr>
        <w:t>e</w:t>
      </w:r>
      <w:r w:rsidRPr="00722E3C">
        <w:rPr>
          <w:rFonts w:ascii="Arial" w:eastAsia="Arial" w:hAnsi="Arial" w:cs="Arial"/>
          <w:color w:val="000000"/>
          <w:spacing w:val="-5"/>
        </w:rPr>
        <w:t xml:space="preserve"> </w:t>
      </w:r>
      <w:r w:rsidRPr="00722E3C">
        <w:rPr>
          <w:rFonts w:ascii="Arial" w:eastAsia="Arial" w:hAnsi="Arial" w:cs="Arial"/>
          <w:color w:val="000000"/>
        </w:rPr>
        <w:t>d</w:t>
      </w:r>
      <w:r w:rsidRPr="00722E3C">
        <w:rPr>
          <w:rFonts w:ascii="Arial" w:eastAsia="Arial" w:hAnsi="Arial" w:cs="Arial"/>
          <w:color w:val="000000"/>
          <w:spacing w:val="-1"/>
        </w:rPr>
        <w:t>i</w:t>
      </w:r>
      <w:r w:rsidRPr="00722E3C">
        <w:rPr>
          <w:rFonts w:ascii="Arial" w:eastAsia="Arial" w:hAnsi="Arial" w:cs="Arial"/>
          <w:color w:val="000000"/>
          <w:spacing w:val="3"/>
        </w:rPr>
        <w:t>r</w:t>
      </w:r>
      <w:r w:rsidRPr="00722E3C">
        <w:rPr>
          <w:rFonts w:ascii="Arial" w:eastAsia="Arial" w:hAnsi="Arial" w:cs="Arial"/>
          <w:color w:val="000000"/>
        </w:rPr>
        <w:t>e</w:t>
      </w:r>
      <w:r w:rsidRPr="00722E3C">
        <w:rPr>
          <w:rFonts w:ascii="Arial" w:eastAsia="Arial" w:hAnsi="Arial" w:cs="Arial"/>
          <w:color w:val="000000"/>
          <w:spacing w:val="-4"/>
        </w:rPr>
        <w:t>c</w:t>
      </w:r>
      <w:r w:rsidRPr="00722E3C">
        <w:rPr>
          <w:rFonts w:ascii="Arial" w:eastAsia="Arial" w:hAnsi="Arial" w:cs="Arial"/>
          <w:color w:val="000000"/>
          <w:spacing w:val="2"/>
        </w:rPr>
        <w:t>t</w:t>
      </w:r>
      <w:r w:rsidRPr="00722E3C">
        <w:rPr>
          <w:rFonts w:ascii="Arial" w:eastAsia="Arial" w:hAnsi="Arial" w:cs="Arial"/>
          <w:color w:val="000000"/>
        </w:rPr>
        <w:t>ed</w:t>
      </w:r>
      <w:r w:rsidRPr="00722E3C">
        <w:rPr>
          <w:rFonts w:ascii="Arial" w:eastAsia="Arial" w:hAnsi="Arial" w:cs="Arial"/>
          <w:color w:val="000000"/>
          <w:spacing w:val="-8"/>
        </w:rPr>
        <w:t xml:space="preserve"> </w:t>
      </w:r>
      <w:r w:rsidRPr="00722E3C">
        <w:rPr>
          <w:rFonts w:ascii="Arial" w:eastAsia="Arial" w:hAnsi="Arial" w:cs="Arial"/>
          <w:color w:val="000000"/>
        </w:rPr>
        <w:t>to</w:t>
      </w:r>
      <w:r w:rsidRPr="00722E3C">
        <w:rPr>
          <w:rFonts w:ascii="Arial" w:eastAsia="Arial" w:hAnsi="Arial" w:cs="Arial"/>
          <w:color w:val="000000"/>
          <w:spacing w:val="-3"/>
        </w:rPr>
        <w:t xml:space="preserve"> </w:t>
      </w:r>
      <w:r w:rsidRPr="00722E3C">
        <w:rPr>
          <w:rFonts w:ascii="Arial" w:eastAsia="Arial" w:hAnsi="Arial" w:cs="Arial"/>
          <w:color w:val="000000"/>
          <w:spacing w:val="2"/>
        </w:rPr>
        <w:t>t</w:t>
      </w:r>
      <w:r w:rsidRPr="00722E3C">
        <w:rPr>
          <w:rFonts w:ascii="Arial" w:eastAsia="Arial" w:hAnsi="Arial" w:cs="Arial"/>
          <w:color w:val="000000"/>
        </w:rPr>
        <w:t>he</w:t>
      </w:r>
      <w:r w:rsidRPr="00722E3C">
        <w:rPr>
          <w:rFonts w:ascii="Arial" w:eastAsia="Arial" w:hAnsi="Arial" w:cs="Arial"/>
          <w:color w:val="000000"/>
          <w:spacing w:val="-1"/>
        </w:rPr>
        <w:t xml:space="preserve"> P</w:t>
      </w:r>
      <w:r w:rsidRPr="00722E3C">
        <w:rPr>
          <w:rFonts w:ascii="Arial" w:eastAsia="Arial" w:hAnsi="Arial" w:cs="Arial"/>
          <w:color w:val="000000"/>
          <w:spacing w:val="1"/>
        </w:rPr>
        <w:t>r</w:t>
      </w:r>
      <w:r w:rsidRPr="00722E3C">
        <w:rPr>
          <w:rFonts w:ascii="Arial" w:eastAsia="Arial" w:hAnsi="Arial" w:cs="Arial"/>
          <w:color w:val="000000"/>
        </w:rPr>
        <w:t>omot</w:t>
      </w:r>
      <w:r w:rsidRPr="00722E3C">
        <w:rPr>
          <w:rFonts w:ascii="Arial" w:eastAsia="Arial" w:hAnsi="Arial" w:cs="Arial"/>
          <w:color w:val="000000"/>
          <w:spacing w:val="-3"/>
        </w:rPr>
        <w:t>e</w:t>
      </w:r>
      <w:r w:rsidRPr="00722E3C">
        <w:rPr>
          <w:rFonts w:ascii="Arial" w:eastAsia="Arial" w:hAnsi="Arial" w:cs="Arial"/>
          <w:color w:val="000000"/>
        </w:rPr>
        <w:t>r</w:t>
      </w:r>
      <w:r w:rsidRPr="00722E3C">
        <w:rPr>
          <w:rFonts w:ascii="Arial" w:eastAsia="Arial" w:hAnsi="Arial" w:cs="Arial"/>
          <w:color w:val="000000"/>
          <w:spacing w:val="-5"/>
        </w:rPr>
        <w:t xml:space="preserve"> </w:t>
      </w:r>
      <w:r w:rsidRPr="00722E3C">
        <w:rPr>
          <w:rFonts w:ascii="Arial" w:eastAsia="Arial" w:hAnsi="Arial" w:cs="Arial"/>
          <w:color w:val="000000"/>
        </w:rPr>
        <w:t>u</w:t>
      </w:r>
      <w:r w:rsidRPr="00722E3C">
        <w:rPr>
          <w:rFonts w:ascii="Arial" w:eastAsia="Arial" w:hAnsi="Arial" w:cs="Arial"/>
          <w:color w:val="000000"/>
          <w:spacing w:val="-1"/>
        </w:rPr>
        <w:t>si</w:t>
      </w:r>
      <w:r w:rsidRPr="00722E3C">
        <w:rPr>
          <w:rFonts w:ascii="Arial" w:eastAsia="Arial" w:hAnsi="Arial" w:cs="Arial"/>
          <w:color w:val="000000"/>
          <w:spacing w:val="2"/>
        </w:rPr>
        <w:t>n</w:t>
      </w:r>
      <w:r w:rsidRPr="00722E3C">
        <w:rPr>
          <w:rFonts w:ascii="Arial" w:eastAsia="Arial" w:hAnsi="Arial" w:cs="Arial"/>
          <w:color w:val="000000"/>
        </w:rPr>
        <w:t>g</w:t>
      </w:r>
      <w:r w:rsidRPr="00722E3C">
        <w:rPr>
          <w:rFonts w:ascii="Arial" w:eastAsia="Arial" w:hAnsi="Arial" w:cs="Arial"/>
          <w:color w:val="000000"/>
          <w:spacing w:val="-5"/>
        </w:rPr>
        <w:t xml:space="preserve"> </w:t>
      </w:r>
      <w:r w:rsidRPr="00722E3C">
        <w:rPr>
          <w:rFonts w:ascii="Arial" w:eastAsia="Arial" w:hAnsi="Arial" w:cs="Arial"/>
          <w:color w:val="000000"/>
        </w:rPr>
        <w:t>t</w:t>
      </w:r>
      <w:r w:rsidRPr="00722E3C">
        <w:rPr>
          <w:rFonts w:ascii="Arial" w:eastAsia="Arial" w:hAnsi="Arial" w:cs="Arial"/>
          <w:color w:val="000000"/>
          <w:spacing w:val="-5"/>
        </w:rPr>
        <w:t>h</w:t>
      </w:r>
      <w:r w:rsidRPr="00722E3C">
        <w:rPr>
          <w:rFonts w:ascii="Arial" w:eastAsia="Arial" w:hAnsi="Arial" w:cs="Arial"/>
          <w:color w:val="000000"/>
        </w:rPr>
        <w:t>e</w:t>
      </w:r>
    </w:p>
    <w:p w14:paraId="43A3EEC3" w14:textId="77777777" w:rsidR="0039185E" w:rsidRPr="00722E3C" w:rsidRDefault="003A7D97">
      <w:pPr>
        <w:spacing w:line="220" w:lineRule="exact"/>
        <w:ind w:left="83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1"/>
          <w:position w:val="-1"/>
        </w:rPr>
        <w:t>c</w:t>
      </w:r>
      <w:r w:rsidRPr="00722E3C">
        <w:rPr>
          <w:rFonts w:ascii="Arial" w:eastAsia="Arial" w:hAnsi="Arial" w:cs="Arial"/>
          <w:position w:val="-1"/>
        </w:rPr>
        <w:t>o</w:t>
      </w:r>
      <w:r w:rsidRPr="00722E3C">
        <w:rPr>
          <w:rFonts w:ascii="Arial" w:eastAsia="Arial" w:hAnsi="Arial" w:cs="Arial"/>
          <w:spacing w:val="-3"/>
          <w:position w:val="-1"/>
        </w:rPr>
        <w:t>n</w:t>
      </w:r>
      <w:r w:rsidRPr="00722E3C">
        <w:rPr>
          <w:rFonts w:ascii="Arial" w:eastAsia="Arial" w:hAnsi="Arial" w:cs="Arial"/>
          <w:position w:val="-1"/>
        </w:rPr>
        <w:t>ta</w:t>
      </w:r>
      <w:r w:rsidRPr="00722E3C">
        <w:rPr>
          <w:rFonts w:ascii="Arial" w:eastAsia="Arial" w:hAnsi="Arial" w:cs="Arial"/>
          <w:spacing w:val="-1"/>
          <w:position w:val="-1"/>
        </w:rPr>
        <w:t>c</w:t>
      </w:r>
      <w:r w:rsidRPr="00722E3C">
        <w:rPr>
          <w:rFonts w:ascii="Arial" w:eastAsia="Arial" w:hAnsi="Arial" w:cs="Arial"/>
          <w:position w:val="-1"/>
        </w:rPr>
        <w:t>t</w:t>
      </w:r>
      <w:r w:rsidRPr="00722E3C">
        <w:rPr>
          <w:rFonts w:ascii="Arial" w:eastAsia="Arial" w:hAnsi="Arial" w:cs="Arial"/>
          <w:spacing w:val="-4"/>
          <w:position w:val="-1"/>
        </w:rPr>
        <w:t xml:space="preserve"> </w:t>
      </w:r>
      <w:r w:rsidRPr="00722E3C">
        <w:rPr>
          <w:rFonts w:ascii="Arial" w:eastAsia="Arial" w:hAnsi="Arial" w:cs="Arial"/>
          <w:position w:val="-1"/>
        </w:rPr>
        <w:t>deta</w:t>
      </w:r>
      <w:r w:rsidRPr="00722E3C">
        <w:rPr>
          <w:rFonts w:ascii="Arial" w:eastAsia="Arial" w:hAnsi="Arial" w:cs="Arial"/>
          <w:spacing w:val="1"/>
          <w:position w:val="-1"/>
        </w:rPr>
        <w:t>i</w:t>
      </w:r>
      <w:r w:rsidRPr="00722E3C">
        <w:rPr>
          <w:rFonts w:ascii="Arial" w:eastAsia="Arial" w:hAnsi="Arial" w:cs="Arial"/>
          <w:spacing w:val="-1"/>
          <w:position w:val="-1"/>
        </w:rPr>
        <w:t>l</w:t>
      </w:r>
      <w:r w:rsidRPr="00722E3C">
        <w:rPr>
          <w:rFonts w:ascii="Arial" w:eastAsia="Arial" w:hAnsi="Arial" w:cs="Arial"/>
          <w:position w:val="-1"/>
        </w:rPr>
        <w:t>s</w:t>
      </w:r>
      <w:r w:rsidRPr="00722E3C">
        <w:rPr>
          <w:rFonts w:ascii="Arial" w:eastAsia="Arial" w:hAnsi="Arial" w:cs="Arial"/>
          <w:spacing w:val="-7"/>
          <w:position w:val="-1"/>
        </w:rPr>
        <w:t xml:space="preserve"> </w:t>
      </w:r>
      <w:r w:rsidRPr="00722E3C">
        <w:rPr>
          <w:rFonts w:ascii="Arial" w:eastAsia="Arial" w:hAnsi="Arial" w:cs="Arial"/>
          <w:position w:val="-1"/>
        </w:rPr>
        <w:t>a</w:t>
      </w:r>
      <w:r w:rsidRPr="00722E3C">
        <w:rPr>
          <w:rFonts w:ascii="Arial" w:eastAsia="Arial" w:hAnsi="Arial" w:cs="Arial"/>
          <w:spacing w:val="1"/>
          <w:position w:val="-1"/>
        </w:rPr>
        <w:t>v</w:t>
      </w:r>
      <w:r w:rsidRPr="00722E3C">
        <w:rPr>
          <w:rFonts w:ascii="Arial" w:eastAsia="Arial" w:hAnsi="Arial" w:cs="Arial"/>
          <w:spacing w:val="-3"/>
          <w:position w:val="-1"/>
        </w:rPr>
        <w:t>a</w:t>
      </w:r>
      <w:r w:rsidRPr="00722E3C">
        <w:rPr>
          <w:rFonts w:ascii="Arial" w:eastAsia="Arial" w:hAnsi="Arial" w:cs="Arial"/>
          <w:spacing w:val="1"/>
          <w:position w:val="-1"/>
        </w:rPr>
        <w:t>i</w:t>
      </w:r>
      <w:r w:rsidRPr="00722E3C">
        <w:rPr>
          <w:rFonts w:ascii="Arial" w:eastAsia="Arial" w:hAnsi="Arial" w:cs="Arial"/>
          <w:spacing w:val="-1"/>
          <w:position w:val="-1"/>
        </w:rPr>
        <w:t>l</w:t>
      </w:r>
      <w:r w:rsidRPr="00722E3C">
        <w:rPr>
          <w:rFonts w:ascii="Arial" w:eastAsia="Arial" w:hAnsi="Arial" w:cs="Arial"/>
          <w:spacing w:val="2"/>
          <w:position w:val="-1"/>
        </w:rPr>
        <w:t>a</w:t>
      </w:r>
      <w:r w:rsidRPr="00722E3C">
        <w:rPr>
          <w:rFonts w:ascii="Arial" w:eastAsia="Arial" w:hAnsi="Arial" w:cs="Arial"/>
          <w:position w:val="-1"/>
        </w:rPr>
        <w:t>b</w:t>
      </w:r>
      <w:r w:rsidRPr="00722E3C">
        <w:rPr>
          <w:rFonts w:ascii="Arial" w:eastAsia="Arial" w:hAnsi="Arial" w:cs="Arial"/>
          <w:spacing w:val="-1"/>
          <w:position w:val="-1"/>
        </w:rPr>
        <w:t>l</w:t>
      </w:r>
      <w:r w:rsidRPr="00722E3C">
        <w:rPr>
          <w:rFonts w:ascii="Arial" w:eastAsia="Arial" w:hAnsi="Arial" w:cs="Arial"/>
          <w:position w:val="-1"/>
        </w:rPr>
        <w:t>e</w:t>
      </w:r>
      <w:r w:rsidRPr="00722E3C">
        <w:rPr>
          <w:rFonts w:ascii="Arial" w:eastAsia="Arial" w:hAnsi="Arial" w:cs="Arial"/>
          <w:spacing w:val="-6"/>
          <w:position w:val="-1"/>
        </w:rPr>
        <w:t xml:space="preserve"> </w:t>
      </w:r>
      <w:r w:rsidRPr="00722E3C">
        <w:rPr>
          <w:rFonts w:ascii="Arial" w:eastAsia="Arial" w:hAnsi="Arial" w:cs="Arial"/>
          <w:spacing w:val="-5"/>
          <w:position w:val="-1"/>
        </w:rPr>
        <w:t>o</w:t>
      </w:r>
      <w:r w:rsidRPr="00722E3C">
        <w:rPr>
          <w:rFonts w:ascii="Arial" w:eastAsia="Arial" w:hAnsi="Arial" w:cs="Arial"/>
          <w:position w:val="-1"/>
        </w:rPr>
        <w:t>n the</w:t>
      </w:r>
      <w:r w:rsidRPr="00722E3C">
        <w:rPr>
          <w:rFonts w:ascii="Arial" w:eastAsia="Arial" w:hAnsi="Arial" w:cs="Arial"/>
          <w:spacing w:val="-1"/>
          <w:position w:val="-1"/>
        </w:rPr>
        <w:t xml:space="preserve"> </w:t>
      </w:r>
      <w:r w:rsidRPr="00722E3C">
        <w:rPr>
          <w:rFonts w:ascii="Arial" w:eastAsia="Arial" w:hAnsi="Arial" w:cs="Arial"/>
          <w:position w:val="-1"/>
        </w:rPr>
        <w:t>w</w:t>
      </w:r>
      <w:r w:rsidRPr="00722E3C">
        <w:rPr>
          <w:rFonts w:ascii="Arial" w:eastAsia="Arial" w:hAnsi="Arial" w:cs="Arial"/>
          <w:spacing w:val="-3"/>
          <w:position w:val="-1"/>
        </w:rPr>
        <w:t>e</w:t>
      </w:r>
      <w:r w:rsidRPr="00722E3C">
        <w:rPr>
          <w:rFonts w:ascii="Arial" w:eastAsia="Arial" w:hAnsi="Arial" w:cs="Arial"/>
          <w:position w:val="-1"/>
        </w:rPr>
        <w:t>b</w:t>
      </w:r>
      <w:r w:rsidRPr="00722E3C">
        <w:rPr>
          <w:rFonts w:ascii="Arial" w:eastAsia="Arial" w:hAnsi="Arial" w:cs="Arial"/>
          <w:spacing w:val="1"/>
          <w:position w:val="-1"/>
        </w:rPr>
        <w:t>si</w:t>
      </w:r>
      <w:r w:rsidRPr="00722E3C">
        <w:rPr>
          <w:rFonts w:ascii="Arial" w:eastAsia="Arial" w:hAnsi="Arial" w:cs="Arial"/>
          <w:position w:val="-1"/>
        </w:rPr>
        <w:t>te</w:t>
      </w:r>
      <w:r w:rsidRPr="00722E3C">
        <w:rPr>
          <w:rFonts w:ascii="Arial" w:eastAsia="Arial" w:hAnsi="Arial" w:cs="Arial"/>
          <w:spacing w:val="-7"/>
          <w:position w:val="-1"/>
        </w:rPr>
        <w:t xml:space="preserve"> </w:t>
      </w:r>
      <w:r w:rsidRPr="00722E3C">
        <w:rPr>
          <w:rFonts w:ascii="Arial" w:eastAsia="Arial" w:hAnsi="Arial" w:cs="Arial"/>
          <w:color w:val="0000FF"/>
          <w:spacing w:val="-54"/>
          <w:position w:val="-1"/>
        </w:rPr>
        <w:t xml:space="preserve"> </w:t>
      </w:r>
      <w:hyperlink r:id="rId12">
        <w:r w:rsidRPr="00722E3C">
          <w:rPr>
            <w:rFonts w:ascii="Arial" w:eastAsia="Arial" w:hAnsi="Arial" w:cs="Arial"/>
            <w:color w:val="0000FF"/>
            <w:spacing w:val="5"/>
            <w:position w:val="-1"/>
            <w:u w:val="single" w:color="0000FF"/>
          </w:rPr>
          <w:t>w</w:t>
        </w:r>
        <w:r w:rsidRPr="00722E3C">
          <w:rPr>
            <w:rFonts w:ascii="Arial" w:eastAsia="Arial" w:hAnsi="Arial" w:cs="Arial"/>
            <w:color w:val="0000FF"/>
            <w:spacing w:val="9"/>
            <w:position w:val="-1"/>
            <w:u w:val="single" w:color="0000FF"/>
          </w:rPr>
          <w:t>w</w:t>
        </w:r>
        <w:r w:rsidRPr="00722E3C">
          <w:rPr>
            <w:rFonts w:ascii="Arial" w:eastAsia="Arial" w:hAnsi="Arial" w:cs="Arial"/>
            <w:color w:val="0000FF"/>
            <w:spacing w:val="5"/>
            <w:position w:val="-1"/>
            <w:u w:val="single" w:color="0000FF"/>
          </w:rPr>
          <w:t>w</w:t>
        </w:r>
        <w:r w:rsidRPr="00722E3C">
          <w:rPr>
            <w:rFonts w:ascii="Arial" w:eastAsia="Arial" w:hAnsi="Arial" w:cs="Arial"/>
            <w:color w:val="0000FF"/>
            <w:w w:val="99"/>
            <w:position w:val="-1"/>
            <w:u w:val="single" w:color="0000FF"/>
          </w:rPr>
          <w:t>.</w:t>
        </w:r>
        <w:r w:rsidRPr="00722E3C">
          <w:rPr>
            <w:rFonts w:ascii="Arial" w:eastAsia="Arial" w:hAnsi="Arial" w:cs="Arial"/>
            <w:color w:val="0000FF"/>
            <w:spacing w:val="-1"/>
            <w:w w:val="91"/>
            <w:position w:val="-1"/>
            <w:u w:val="single" w:color="0000FF"/>
          </w:rPr>
          <w:t>g</w:t>
        </w:r>
        <w:r w:rsidRPr="00722E3C">
          <w:rPr>
            <w:rFonts w:ascii="Arial" w:eastAsia="Arial" w:hAnsi="Arial" w:cs="Arial"/>
            <w:color w:val="0000FF"/>
            <w:w w:val="110"/>
            <w:position w:val="-1"/>
            <w:u w:val="single" w:color="0000FF"/>
          </w:rPr>
          <w:t>e</w:t>
        </w:r>
        <w:r w:rsidRPr="00722E3C">
          <w:rPr>
            <w:rFonts w:ascii="Arial" w:eastAsia="Arial" w:hAnsi="Arial" w:cs="Arial"/>
            <w:color w:val="0000FF"/>
            <w:spacing w:val="-1"/>
            <w:w w:val="102"/>
            <w:position w:val="-1"/>
            <w:u w:val="single" w:color="0000FF"/>
          </w:rPr>
          <w:t>n</w:t>
        </w:r>
        <w:r w:rsidRPr="00722E3C">
          <w:rPr>
            <w:rFonts w:ascii="Arial" w:eastAsia="Arial" w:hAnsi="Arial" w:cs="Arial"/>
            <w:color w:val="0000FF"/>
            <w:spacing w:val="-2"/>
            <w:w w:val="110"/>
            <w:position w:val="-1"/>
            <w:u w:val="single" w:color="0000FF"/>
          </w:rPr>
          <w:t>e</w:t>
        </w:r>
        <w:r w:rsidRPr="00722E3C">
          <w:rPr>
            <w:rFonts w:ascii="Arial" w:eastAsia="Arial" w:hAnsi="Arial" w:cs="Arial"/>
            <w:color w:val="0000FF"/>
            <w:spacing w:val="4"/>
            <w:w w:val="102"/>
            <w:position w:val="-1"/>
            <w:u w:val="single" w:color="0000FF"/>
          </w:rPr>
          <w:t>r</w:t>
        </w:r>
        <w:r w:rsidRPr="00722E3C">
          <w:rPr>
            <w:rFonts w:ascii="Arial" w:eastAsia="Arial" w:hAnsi="Arial" w:cs="Arial"/>
            <w:color w:val="0000FF"/>
            <w:spacing w:val="1"/>
            <w:w w:val="104"/>
            <w:position w:val="-1"/>
            <w:u w:val="single" w:color="0000FF"/>
          </w:rPr>
          <w:t>a</w:t>
        </w:r>
        <w:r w:rsidRPr="00722E3C">
          <w:rPr>
            <w:rFonts w:ascii="Arial" w:eastAsia="Arial" w:hAnsi="Arial" w:cs="Arial"/>
            <w:color w:val="0000FF"/>
            <w:spacing w:val="-1"/>
            <w:w w:val="118"/>
            <w:position w:val="-1"/>
            <w:u w:val="single" w:color="0000FF"/>
          </w:rPr>
          <w:t>t</w:t>
        </w:r>
        <w:r w:rsidRPr="00722E3C">
          <w:rPr>
            <w:rFonts w:ascii="Arial" w:eastAsia="Arial" w:hAnsi="Arial" w:cs="Arial"/>
            <w:color w:val="0000FF"/>
            <w:spacing w:val="2"/>
            <w:w w:val="110"/>
            <w:position w:val="-1"/>
            <w:u w:val="single" w:color="0000FF"/>
          </w:rPr>
          <w:t>e</w:t>
        </w:r>
        <w:r w:rsidRPr="00722E3C">
          <w:rPr>
            <w:rFonts w:ascii="Arial" w:eastAsia="Arial" w:hAnsi="Arial" w:cs="Arial"/>
            <w:color w:val="0000FF"/>
            <w:spacing w:val="-8"/>
            <w:w w:val="110"/>
            <w:position w:val="-1"/>
            <w:u w:val="single" w:color="0000FF"/>
          </w:rPr>
          <w:t>w</w:t>
        </w:r>
        <w:r w:rsidRPr="00722E3C">
          <w:rPr>
            <w:rFonts w:ascii="Arial" w:eastAsia="Arial" w:hAnsi="Arial" w:cs="Arial"/>
            <w:color w:val="0000FF"/>
            <w:spacing w:val="2"/>
            <w:w w:val="110"/>
            <w:position w:val="-1"/>
            <w:u w:val="single" w:color="0000FF"/>
          </w:rPr>
          <w:t>e</w:t>
        </w:r>
        <w:r w:rsidRPr="00722E3C">
          <w:rPr>
            <w:rFonts w:ascii="Arial" w:eastAsia="Arial" w:hAnsi="Arial" w:cs="Arial"/>
            <w:color w:val="0000FF"/>
            <w:spacing w:val="-5"/>
            <w:w w:val="110"/>
            <w:position w:val="-1"/>
            <w:u w:val="single" w:color="0000FF"/>
          </w:rPr>
          <w:t>a</w:t>
        </w:r>
        <w:r w:rsidRPr="00722E3C">
          <w:rPr>
            <w:rFonts w:ascii="Arial" w:eastAsia="Arial" w:hAnsi="Arial" w:cs="Arial"/>
            <w:color w:val="0000FF"/>
            <w:spacing w:val="9"/>
            <w:w w:val="110"/>
            <w:position w:val="-1"/>
            <w:u w:val="single" w:color="0000FF"/>
          </w:rPr>
          <w:t>l</w:t>
        </w:r>
        <w:r w:rsidRPr="00722E3C">
          <w:rPr>
            <w:rFonts w:ascii="Arial" w:eastAsia="Arial" w:hAnsi="Arial" w:cs="Arial"/>
            <w:color w:val="0000FF"/>
            <w:spacing w:val="11"/>
            <w:w w:val="110"/>
            <w:position w:val="-1"/>
            <w:u w:val="single" w:color="0000FF"/>
          </w:rPr>
          <w:t>t</w:t>
        </w:r>
        <w:r w:rsidRPr="00722E3C">
          <w:rPr>
            <w:rFonts w:ascii="Arial" w:eastAsia="Arial" w:hAnsi="Arial" w:cs="Arial"/>
            <w:color w:val="0000FF"/>
            <w:w w:val="110"/>
            <w:position w:val="-1"/>
            <w:u w:val="single" w:color="0000FF"/>
          </w:rPr>
          <w:t>h</w:t>
        </w:r>
        <w:r w:rsidRPr="00722E3C">
          <w:rPr>
            <w:rFonts w:ascii="Arial" w:eastAsia="Arial" w:hAnsi="Arial" w:cs="Arial"/>
            <w:color w:val="0000FF"/>
            <w:spacing w:val="-3"/>
            <w:w w:val="99"/>
            <w:position w:val="-1"/>
            <w:u w:val="single" w:color="0000FF"/>
          </w:rPr>
          <w:t>.</w:t>
        </w:r>
        <w:r w:rsidRPr="00722E3C">
          <w:rPr>
            <w:rFonts w:ascii="Arial" w:eastAsia="Arial" w:hAnsi="Arial" w:cs="Arial"/>
            <w:color w:val="0000FF"/>
            <w:spacing w:val="4"/>
            <w:w w:val="94"/>
            <w:position w:val="-1"/>
            <w:u w:val="single" w:color="0000FF"/>
          </w:rPr>
          <w:t>c</w:t>
        </w:r>
        <w:r w:rsidRPr="00722E3C">
          <w:rPr>
            <w:rFonts w:ascii="Arial" w:eastAsia="Arial" w:hAnsi="Arial" w:cs="Arial"/>
            <w:color w:val="0000FF"/>
            <w:spacing w:val="-6"/>
            <w:w w:val="102"/>
            <w:position w:val="-1"/>
            <w:u w:val="single" w:color="0000FF"/>
          </w:rPr>
          <w:t>o</w:t>
        </w:r>
        <w:r w:rsidRPr="00722E3C">
          <w:rPr>
            <w:rFonts w:ascii="Arial" w:eastAsia="Arial" w:hAnsi="Arial" w:cs="Arial"/>
            <w:color w:val="0000FF"/>
            <w:spacing w:val="-3"/>
            <w:w w:val="99"/>
            <w:position w:val="-1"/>
            <w:u w:val="single" w:color="0000FF"/>
          </w:rPr>
          <w:t>.</w:t>
        </w:r>
        <w:r w:rsidRPr="00722E3C">
          <w:rPr>
            <w:rFonts w:ascii="Arial" w:eastAsia="Arial" w:hAnsi="Arial" w:cs="Arial"/>
            <w:color w:val="0000FF"/>
            <w:spacing w:val="-6"/>
            <w:w w:val="102"/>
            <w:position w:val="-1"/>
            <w:u w:val="single" w:color="0000FF"/>
          </w:rPr>
          <w:t>n</w:t>
        </w:r>
        <w:r w:rsidRPr="00722E3C">
          <w:rPr>
            <w:rFonts w:ascii="Arial" w:eastAsia="Arial" w:hAnsi="Arial" w:cs="Arial"/>
            <w:color w:val="0000FF"/>
            <w:spacing w:val="-4"/>
            <w:w w:val="83"/>
            <w:position w:val="-1"/>
            <w:u w:val="single" w:color="0000FF"/>
          </w:rPr>
          <w:t>z</w:t>
        </w:r>
        <w:r w:rsidRPr="00722E3C">
          <w:rPr>
            <w:rFonts w:ascii="Arial" w:eastAsia="Arial" w:hAnsi="Arial" w:cs="Arial"/>
            <w:color w:val="000000"/>
            <w:w w:val="99"/>
            <w:position w:val="-1"/>
          </w:rPr>
          <w:t>.</w:t>
        </w:r>
      </w:hyperlink>
    </w:p>
    <w:p w14:paraId="43A3EEC4" w14:textId="77777777" w:rsidR="0039185E" w:rsidRPr="00722E3C" w:rsidRDefault="0039185E">
      <w:pPr>
        <w:spacing w:before="6" w:line="160" w:lineRule="exact"/>
        <w:rPr>
          <w:rFonts w:ascii="Arial" w:hAnsi="Arial" w:cs="Arial"/>
          <w:sz w:val="16"/>
          <w:szCs w:val="16"/>
        </w:rPr>
      </w:pPr>
    </w:p>
    <w:p w14:paraId="43A3EEC5" w14:textId="1D4936C1" w:rsidR="0039185E" w:rsidRPr="00722E3C" w:rsidRDefault="003A7D97" w:rsidP="00047EEB">
      <w:pPr>
        <w:spacing w:line="276" w:lineRule="auto"/>
        <w:ind w:left="828" w:right="556" w:hanging="357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12.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any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of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-2"/>
        </w:rPr>
        <w:t>m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te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’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</w:rPr>
        <w:t>de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is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</w:t>
      </w:r>
      <w:r w:rsidR="00722E3C">
        <w:rPr>
          <w:rFonts w:ascii="Arial" w:eastAsia="Arial" w:hAnsi="Arial" w:cs="Arial"/>
        </w:rPr>
        <w:t xml:space="preserve"> 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nte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no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2"/>
        </w:rPr>
        <w:t>rr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sp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  <w:spacing w:val="2"/>
        </w:rPr>
        <w:t>nd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9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ente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nt</w:t>
      </w:r>
      <w:r w:rsidRPr="00722E3C">
        <w:rPr>
          <w:rFonts w:ascii="Arial" w:eastAsia="Arial" w:hAnsi="Arial" w:cs="Arial"/>
          <w:spacing w:val="2"/>
        </w:rPr>
        <w:t>o.</w:t>
      </w:r>
    </w:p>
    <w:p w14:paraId="43A3EEC6" w14:textId="77777777" w:rsidR="0039185E" w:rsidRPr="00722E3C" w:rsidRDefault="0039185E">
      <w:pPr>
        <w:spacing w:before="7" w:line="140" w:lineRule="exact"/>
        <w:rPr>
          <w:rFonts w:ascii="Arial" w:hAnsi="Arial" w:cs="Arial"/>
          <w:sz w:val="15"/>
          <w:szCs w:val="15"/>
        </w:rPr>
      </w:pPr>
    </w:p>
    <w:p w14:paraId="43A3EEC7" w14:textId="77777777" w:rsidR="0039185E" w:rsidRPr="00722E3C" w:rsidRDefault="003A7D97" w:rsidP="00047EEB">
      <w:pPr>
        <w:spacing w:line="276" w:lineRule="auto"/>
        <w:ind w:left="828" w:right="556" w:hanging="357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13.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omot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  <w:spacing w:val="1"/>
        </w:rPr>
        <w:t>rv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</w:rPr>
        <w:t>ht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equ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si</w:t>
      </w:r>
      <w:r w:rsidRPr="00722E3C">
        <w:rPr>
          <w:rFonts w:ascii="Arial" w:eastAsia="Arial" w:hAnsi="Arial" w:cs="Arial"/>
        </w:rPr>
        <w:t>gn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 xml:space="preserve">on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li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2"/>
        </w:rPr>
        <w:t>b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li</w:t>
      </w:r>
      <w:r w:rsidRPr="00722E3C">
        <w:rPr>
          <w:rFonts w:ascii="Arial" w:eastAsia="Arial" w:hAnsi="Arial" w:cs="Arial"/>
        </w:rPr>
        <w:t>ty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cc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4"/>
        </w:rPr>
        <w:t>v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y.</w:t>
      </w:r>
    </w:p>
    <w:p w14:paraId="43A3EEC8" w14:textId="77777777" w:rsidR="0039185E" w:rsidRPr="00722E3C" w:rsidRDefault="0039185E">
      <w:pPr>
        <w:spacing w:before="8" w:line="140" w:lineRule="exact"/>
        <w:rPr>
          <w:rFonts w:ascii="Arial" w:hAnsi="Arial" w:cs="Arial"/>
          <w:sz w:val="15"/>
          <w:szCs w:val="15"/>
        </w:rPr>
      </w:pPr>
    </w:p>
    <w:p w14:paraId="43A3EEC9" w14:textId="77777777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14.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-2"/>
        </w:rPr>
        <w:t>e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</w:rPr>
        <w:t>ted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 xml:space="preserve">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mote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.</w:t>
      </w:r>
    </w:p>
    <w:p w14:paraId="43A3EECA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CB" w14:textId="77777777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15.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fe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4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ab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h.</w:t>
      </w:r>
    </w:p>
    <w:p w14:paraId="43A3EECC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CD" w14:textId="77777777" w:rsidR="0039185E" w:rsidRPr="00722E3C" w:rsidRDefault="003A7D97">
      <w:pPr>
        <w:ind w:left="473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16.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omot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2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po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</w:rPr>
        <w:t>e.</w:t>
      </w:r>
    </w:p>
    <w:p w14:paraId="43A3EECE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CF" w14:textId="77777777" w:rsidR="0039185E" w:rsidRPr="00722E3C" w:rsidRDefault="003A7D97" w:rsidP="009C2F45">
      <w:pPr>
        <w:spacing w:line="276" w:lineRule="auto"/>
        <w:ind w:left="828" w:right="561" w:hanging="357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17.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omot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1"/>
        </w:rPr>
        <w:t>P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c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4"/>
        </w:rPr>
        <w:t>T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(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Tr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tee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of 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-2"/>
        </w:rPr>
        <w:t>h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e)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and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the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iv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-4"/>
        </w:rPr>
        <w:t>s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ated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2"/>
        </w:rPr>
        <w:t>g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ci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4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pan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es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y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12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heme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5"/>
        </w:rPr>
        <w:t>a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o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5"/>
        </w:rPr>
        <w:t>b</w:t>
      </w:r>
      <w:r w:rsidRPr="00722E3C">
        <w:rPr>
          <w:rFonts w:ascii="Arial" w:eastAsia="Arial" w:hAnsi="Arial" w:cs="Arial"/>
        </w:rPr>
        <w:t xml:space="preserve">e 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ab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 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2"/>
        </w:rPr>
        <w:t>(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3"/>
        </w:rPr>
        <w:t>u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1"/>
        </w:rPr>
        <w:t>li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on,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</w:rPr>
        <w:t>qu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al</w:t>
      </w:r>
      <w:r w:rsidRPr="00722E3C">
        <w:rPr>
          <w:rFonts w:ascii="Arial" w:eastAsia="Arial" w:hAnsi="Arial" w:cs="Arial"/>
          <w:spacing w:val="-13"/>
        </w:rPr>
        <w:t xml:space="preserve"> 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  <w:spacing w:val="1"/>
        </w:rPr>
        <w:t>ss</w:t>
      </w:r>
      <w:r w:rsidRPr="00722E3C">
        <w:rPr>
          <w:rFonts w:ascii="Arial" w:eastAsia="Arial" w:hAnsi="Arial" w:cs="Arial"/>
        </w:rPr>
        <w:t>)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</w:rPr>
        <w:t xml:space="preserve">or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</w:rPr>
        <w:t>ama</w:t>
      </w:r>
      <w:r w:rsidRPr="00722E3C">
        <w:rPr>
          <w:rFonts w:ascii="Arial" w:eastAsia="Arial" w:hAnsi="Arial" w:cs="Arial"/>
          <w:spacing w:val="-5"/>
        </w:rPr>
        <w:t>g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2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1"/>
        </w:rPr>
        <w:t>j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f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or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3"/>
        </w:rPr>
        <w:t>b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2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2"/>
        </w:rPr>
        <w:t>s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y or</w:t>
      </w:r>
      <w:r w:rsidRPr="00722E3C">
        <w:rPr>
          <w:rFonts w:ascii="Arial" w:eastAsia="Arial" w:hAnsi="Arial" w:cs="Arial"/>
          <w:spacing w:val="-1"/>
        </w:rPr>
        <w:t xml:space="preserve"> 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3"/>
        </w:rPr>
        <w:t>s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ng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2"/>
        </w:rPr>
        <w:t>u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 xml:space="preserve">of 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3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4"/>
        </w:rPr>
        <w:t>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on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th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>x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2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 xml:space="preserve">y </w:t>
      </w:r>
      <w:r w:rsidRPr="00722E3C">
        <w:rPr>
          <w:rFonts w:ascii="Arial" w:eastAsia="Arial" w:hAnsi="Arial" w:cs="Arial"/>
          <w:spacing w:val="-1"/>
        </w:rPr>
        <w:t>li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b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ty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-4"/>
        </w:rPr>
        <w:t>c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</w:rPr>
        <w:t>nnot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be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1"/>
        </w:rPr>
        <w:t>cl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-5"/>
        </w:rPr>
        <w:t>b</w:t>
      </w:r>
      <w:r w:rsidRPr="00722E3C">
        <w:rPr>
          <w:rFonts w:ascii="Arial" w:eastAsia="Arial" w:hAnsi="Arial" w:cs="Arial"/>
        </w:rPr>
        <w:t>y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aw.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1"/>
        </w:rPr>
        <w:t>T</w:t>
      </w:r>
      <w:r w:rsidRPr="00722E3C">
        <w:rPr>
          <w:rFonts w:ascii="Arial" w:eastAsia="Arial" w:hAnsi="Arial" w:cs="Arial"/>
          <w:spacing w:val="-5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ot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f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</w:rPr>
        <w:t>ny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 xml:space="preserve">tax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mp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ic</w:t>
      </w:r>
      <w:r w:rsidRPr="00722E3C">
        <w:rPr>
          <w:rFonts w:ascii="Arial" w:eastAsia="Arial" w:hAnsi="Arial" w:cs="Arial"/>
          <w:spacing w:val="2"/>
        </w:rPr>
        <w:t>at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5"/>
        </w:rPr>
        <w:t>o</w:t>
      </w:r>
      <w:r w:rsidRPr="00722E3C">
        <w:rPr>
          <w:rFonts w:ascii="Arial" w:eastAsia="Arial" w:hAnsi="Arial" w:cs="Arial"/>
        </w:rPr>
        <w:t>ns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at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may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 xml:space="preserve"> f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-4"/>
        </w:rPr>
        <w:t>z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2"/>
        </w:rPr>
        <w:t>p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ck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5"/>
        </w:rPr>
        <w:t>g</w:t>
      </w:r>
      <w:r w:rsidRPr="00722E3C">
        <w:rPr>
          <w:rFonts w:ascii="Arial" w:eastAsia="Arial" w:hAnsi="Arial" w:cs="Arial"/>
        </w:rPr>
        <w:t>e.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1"/>
        </w:rPr>
        <w:t>z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2"/>
        </w:rPr>
        <w:t>b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ng</w:t>
      </w:r>
    </w:p>
    <w:p w14:paraId="43A3EED0" w14:textId="77777777" w:rsidR="0039185E" w:rsidRPr="00722E3C" w:rsidRDefault="003A7D97" w:rsidP="00047EEB">
      <w:pPr>
        <w:spacing w:line="276" w:lineRule="auto"/>
        <w:ind w:left="1190" w:right="556" w:hanging="357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-3"/>
        </w:rPr>
        <w:t>p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vi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5"/>
        </w:rPr>
        <w:t>e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by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en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ate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  <w:spacing w:val="-5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3"/>
        </w:rPr>
        <w:t>v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>n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</w:rPr>
        <w:t>H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  <w:spacing w:val="-1"/>
        </w:rPr>
        <w:t>l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gs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m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ed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3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not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</w:rPr>
        <w:t>ene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9"/>
        </w:rPr>
        <w:t xml:space="preserve"> </w:t>
      </w:r>
      <w:r w:rsidRPr="00722E3C">
        <w:rPr>
          <w:rFonts w:ascii="Arial" w:eastAsia="Arial" w:hAnsi="Arial" w:cs="Arial"/>
          <w:spacing w:val="-1"/>
        </w:rPr>
        <w:t>Ki</w:t>
      </w:r>
      <w:r w:rsidRPr="00722E3C">
        <w:rPr>
          <w:rFonts w:ascii="Arial" w:eastAsia="Arial" w:hAnsi="Arial" w:cs="Arial"/>
          <w:spacing w:val="3"/>
        </w:rPr>
        <w:t>w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1"/>
        </w:rPr>
        <w:t>v</w:t>
      </w:r>
      <w:r w:rsidRPr="00722E3C">
        <w:rPr>
          <w:rFonts w:ascii="Arial" w:eastAsia="Arial" w:hAnsi="Arial" w:cs="Arial"/>
        </w:rPr>
        <w:t>er</w:t>
      </w:r>
    </w:p>
    <w:p w14:paraId="43A3EED1" w14:textId="77777777" w:rsidR="0039185E" w:rsidRPr="00722E3C" w:rsidRDefault="003A7D97" w:rsidP="00047EEB">
      <w:pPr>
        <w:spacing w:line="276" w:lineRule="auto"/>
        <w:ind w:left="1190" w:right="556" w:hanging="357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  <w:spacing w:val="-6"/>
        </w:rPr>
        <w:t>S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he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0"/>
        </w:rPr>
        <w:t xml:space="preserve"> 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  <w:spacing w:val="-1"/>
        </w:rPr>
        <w:t>P</w:t>
      </w:r>
      <w:r w:rsidRPr="00722E3C">
        <w:rPr>
          <w:rFonts w:ascii="Arial" w:eastAsia="Arial" w:hAnsi="Arial" w:cs="Arial"/>
        </w:rPr>
        <w:t>ub</w:t>
      </w:r>
      <w:r w:rsidRPr="00722E3C">
        <w:rPr>
          <w:rFonts w:ascii="Arial" w:eastAsia="Arial" w:hAnsi="Arial" w:cs="Arial"/>
          <w:spacing w:val="1"/>
        </w:rPr>
        <w:t>l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c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2"/>
        </w:rPr>
        <w:t>T</w:t>
      </w:r>
      <w:r w:rsidRPr="00722E3C">
        <w:rPr>
          <w:rFonts w:ascii="Arial" w:eastAsia="Arial" w:hAnsi="Arial" w:cs="Arial"/>
          <w:spacing w:val="-1"/>
        </w:rPr>
        <w:t>r</w:t>
      </w:r>
      <w:r w:rsidRPr="00722E3C">
        <w:rPr>
          <w:rFonts w:ascii="Arial" w:eastAsia="Arial" w:hAnsi="Arial" w:cs="Arial"/>
        </w:rPr>
        <w:t>u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t.</w:t>
      </w:r>
    </w:p>
    <w:p w14:paraId="43A3EED2" w14:textId="77777777" w:rsidR="0039185E" w:rsidRPr="00722E3C" w:rsidRDefault="0039185E">
      <w:pPr>
        <w:spacing w:before="5" w:line="180" w:lineRule="exact"/>
        <w:rPr>
          <w:rFonts w:ascii="Arial" w:hAnsi="Arial" w:cs="Arial"/>
          <w:sz w:val="19"/>
          <w:szCs w:val="19"/>
        </w:rPr>
      </w:pPr>
    </w:p>
    <w:p w14:paraId="43A3EED3" w14:textId="77777777" w:rsidR="0039185E" w:rsidRPr="00722E3C" w:rsidRDefault="003A7D97">
      <w:pPr>
        <w:spacing w:line="275" w:lineRule="auto"/>
        <w:ind w:left="833" w:right="790" w:hanging="360"/>
        <w:rPr>
          <w:rFonts w:ascii="Arial" w:eastAsia="Arial" w:hAnsi="Arial" w:cs="Arial"/>
        </w:rPr>
      </w:pPr>
      <w:r w:rsidRPr="00722E3C">
        <w:rPr>
          <w:rFonts w:ascii="Arial" w:eastAsia="Arial" w:hAnsi="Arial" w:cs="Arial"/>
        </w:rPr>
        <w:t>18.</w:t>
      </w:r>
      <w:r w:rsidRPr="00722E3C">
        <w:rPr>
          <w:rFonts w:ascii="Arial" w:eastAsia="Arial" w:hAnsi="Arial" w:cs="Arial"/>
          <w:spacing w:val="26"/>
        </w:rPr>
        <w:t xml:space="preserve"> </w:t>
      </w:r>
      <w:r w:rsidRPr="00722E3C">
        <w:rPr>
          <w:rFonts w:ascii="Arial" w:eastAsia="Arial" w:hAnsi="Arial" w:cs="Arial"/>
        </w:rPr>
        <w:t>Noth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n</w:t>
      </w:r>
      <w:r w:rsidRPr="00722E3C">
        <w:rPr>
          <w:rFonts w:ascii="Arial" w:eastAsia="Arial" w:hAnsi="Arial" w:cs="Arial"/>
        </w:rPr>
        <w:t>g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2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s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5"/>
        </w:rPr>
        <w:t xml:space="preserve"> </w:t>
      </w:r>
      <w:r w:rsidRPr="00722E3C">
        <w:rPr>
          <w:rFonts w:ascii="Arial" w:eastAsia="Arial" w:hAnsi="Arial" w:cs="Arial"/>
          <w:spacing w:val="-1"/>
        </w:rPr>
        <w:t>t</w:t>
      </w:r>
      <w:r w:rsidRPr="00722E3C">
        <w:rPr>
          <w:rFonts w:ascii="Arial" w:eastAsia="Arial" w:hAnsi="Arial" w:cs="Arial"/>
        </w:rPr>
        <w:t>erms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a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  <w:spacing w:val="1"/>
        </w:rPr>
        <w:t>c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1"/>
        </w:rPr>
        <w:t>n</w:t>
      </w:r>
      <w:r w:rsidRPr="00722E3C">
        <w:rPr>
          <w:rFonts w:ascii="Arial" w:eastAsia="Arial" w:hAnsi="Arial" w:cs="Arial"/>
        </w:rPr>
        <w:t>d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  <w:spacing w:val="2"/>
        </w:rPr>
        <w:t>o</w:t>
      </w:r>
      <w:r w:rsidRPr="00722E3C">
        <w:rPr>
          <w:rFonts w:ascii="Arial" w:eastAsia="Arial" w:hAnsi="Arial" w:cs="Arial"/>
        </w:rPr>
        <w:t>ns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 xml:space="preserve">s 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nte</w:t>
      </w:r>
      <w:r w:rsidRPr="00722E3C">
        <w:rPr>
          <w:rFonts w:ascii="Arial" w:eastAsia="Arial" w:hAnsi="Arial" w:cs="Arial"/>
          <w:spacing w:val="1"/>
        </w:rPr>
        <w:t>n</w:t>
      </w:r>
      <w:r w:rsidRPr="00722E3C">
        <w:rPr>
          <w:rFonts w:ascii="Arial" w:eastAsia="Arial" w:hAnsi="Arial" w:cs="Arial"/>
        </w:rPr>
        <w:t>ded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</w:rPr>
        <w:t>to</w:t>
      </w:r>
      <w:r w:rsidRPr="00722E3C">
        <w:rPr>
          <w:rFonts w:ascii="Arial" w:eastAsia="Arial" w:hAnsi="Arial" w:cs="Arial"/>
          <w:spacing w:val="-3"/>
        </w:rPr>
        <w:t xml:space="preserve"> 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>x</w:t>
      </w:r>
      <w:r w:rsidRPr="00722E3C">
        <w:rPr>
          <w:rFonts w:ascii="Arial" w:eastAsia="Arial" w:hAnsi="Arial" w:cs="Arial"/>
          <w:spacing w:val="-1"/>
        </w:rPr>
        <w:t>cl</w:t>
      </w:r>
      <w:r w:rsidRPr="00722E3C">
        <w:rPr>
          <w:rFonts w:ascii="Arial" w:eastAsia="Arial" w:hAnsi="Arial" w:cs="Arial"/>
        </w:rPr>
        <w:t>ude,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1"/>
        </w:rPr>
        <w:t>r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4"/>
        </w:rPr>
        <w:t>s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3"/>
        </w:rPr>
        <w:t>r</w:t>
      </w:r>
      <w:r w:rsidRPr="00722E3C">
        <w:rPr>
          <w:rFonts w:ascii="Arial" w:eastAsia="Arial" w:hAnsi="Arial" w:cs="Arial"/>
          <w:spacing w:val="-1"/>
        </w:rPr>
        <w:t>ic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  <w:spacing w:val="-3"/>
        </w:rPr>
        <w:t>o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  <w:spacing w:val="2"/>
        </w:rPr>
        <w:t>m</w:t>
      </w:r>
      <w:r w:rsidRPr="00722E3C">
        <w:rPr>
          <w:rFonts w:ascii="Arial" w:eastAsia="Arial" w:hAnsi="Arial" w:cs="Arial"/>
        </w:rPr>
        <w:t>o</w:t>
      </w:r>
      <w:r w:rsidRPr="00722E3C">
        <w:rPr>
          <w:rFonts w:ascii="Arial" w:eastAsia="Arial" w:hAnsi="Arial" w:cs="Arial"/>
          <w:spacing w:val="-3"/>
        </w:rPr>
        <w:t>d</w:t>
      </w:r>
      <w:r w:rsidRPr="00722E3C">
        <w:rPr>
          <w:rFonts w:ascii="Arial" w:eastAsia="Arial" w:hAnsi="Arial" w:cs="Arial"/>
          <w:spacing w:val="1"/>
        </w:rPr>
        <w:t>i</w:t>
      </w:r>
      <w:r w:rsidRPr="00722E3C">
        <w:rPr>
          <w:rFonts w:ascii="Arial" w:eastAsia="Arial" w:hAnsi="Arial" w:cs="Arial"/>
        </w:rPr>
        <w:t>fy</w:t>
      </w:r>
      <w:r w:rsidRPr="00722E3C">
        <w:rPr>
          <w:rFonts w:ascii="Arial" w:eastAsia="Arial" w:hAnsi="Arial" w:cs="Arial"/>
          <w:spacing w:val="-4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1"/>
        </w:rPr>
        <w:t xml:space="preserve"> </w:t>
      </w:r>
      <w:r w:rsidRPr="00722E3C">
        <w:rPr>
          <w:rFonts w:ascii="Arial" w:eastAsia="Arial" w:hAnsi="Arial" w:cs="Arial"/>
        </w:rPr>
        <w:t>w</w:t>
      </w:r>
      <w:r w:rsidRPr="00722E3C">
        <w:rPr>
          <w:rFonts w:ascii="Arial" w:eastAsia="Arial" w:hAnsi="Arial" w:cs="Arial"/>
          <w:spacing w:val="-1"/>
        </w:rPr>
        <w:t>i</w:t>
      </w:r>
      <w:r w:rsidRPr="00722E3C">
        <w:rPr>
          <w:rFonts w:ascii="Arial" w:eastAsia="Arial" w:hAnsi="Arial" w:cs="Arial"/>
        </w:rPr>
        <w:t>nne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’</w:t>
      </w:r>
      <w:r w:rsidRPr="00722E3C">
        <w:rPr>
          <w:rFonts w:ascii="Arial" w:eastAsia="Arial" w:hAnsi="Arial" w:cs="Arial"/>
          <w:spacing w:val="-11"/>
        </w:rPr>
        <w:t xml:space="preserve"> </w:t>
      </w:r>
      <w:r w:rsidRPr="00722E3C">
        <w:rPr>
          <w:rFonts w:ascii="Arial" w:eastAsia="Arial" w:hAnsi="Arial" w:cs="Arial"/>
          <w:spacing w:val="1"/>
        </w:rPr>
        <w:t>ri</w:t>
      </w:r>
      <w:r w:rsidRPr="00722E3C">
        <w:rPr>
          <w:rFonts w:ascii="Arial" w:eastAsia="Arial" w:hAnsi="Arial" w:cs="Arial"/>
        </w:rPr>
        <w:t xml:space="preserve">ghts </w:t>
      </w:r>
      <w:r w:rsidRPr="00722E3C">
        <w:rPr>
          <w:rFonts w:ascii="Arial" w:eastAsia="Arial" w:hAnsi="Arial" w:cs="Arial"/>
          <w:spacing w:val="-3"/>
        </w:rPr>
        <w:t>u</w:t>
      </w:r>
      <w:r w:rsidRPr="00722E3C">
        <w:rPr>
          <w:rFonts w:ascii="Arial" w:eastAsia="Arial" w:hAnsi="Arial" w:cs="Arial"/>
        </w:rPr>
        <w:t>n</w:t>
      </w:r>
      <w:r w:rsidRPr="00722E3C">
        <w:rPr>
          <w:rFonts w:ascii="Arial" w:eastAsia="Arial" w:hAnsi="Arial" w:cs="Arial"/>
          <w:spacing w:val="2"/>
        </w:rPr>
        <w:t>d</w:t>
      </w:r>
      <w:r w:rsidRPr="00722E3C">
        <w:rPr>
          <w:rFonts w:ascii="Arial" w:eastAsia="Arial" w:hAnsi="Arial" w:cs="Arial"/>
          <w:spacing w:val="-3"/>
        </w:rPr>
        <w:t>e</w:t>
      </w:r>
      <w:r w:rsidRPr="00722E3C">
        <w:rPr>
          <w:rFonts w:ascii="Arial" w:eastAsia="Arial" w:hAnsi="Arial" w:cs="Arial"/>
        </w:rPr>
        <w:t>r</w:t>
      </w:r>
      <w:r w:rsidRPr="00722E3C">
        <w:rPr>
          <w:rFonts w:ascii="Arial" w:eastAsia="Arial" w:hAnsi="Arial" w:cs="Arial"/>
          <w:spacing w:val="-2"/>
        </w:rPr>
        <w:t xml:space="preserve"> 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3"/>
        </w:rPr>
        <w:t>h</w:t>
      </w:r>
      <w:r w:rsidRPr="00722E3C">
        <w:rPr>
          <w:rFonts w:ascii="Arial" w:eastAsia="Arial" w:hAnsi="Arial" w:cs="Arial"/>
        </w:rPr>
        <w:t>e</w:t>
      </w:r>
      <w:r w:rsidRPr="00722E3C">
        <w:rPr>
          <w:rFonts w:ascii="Arial" w:eastAsia="Arial" w:hAnsi="Arial" w:cs="Arial"/>
          <w:spacing w:val="-1"/>
        </w:rPr>
        <w:t xml:space="preserve"> </w:t>
      </w:r>
      <w:r w:rsidRPr="00722E3C">
        <w:rPr>
          <w:rFonts w:ascii="Arial" w:eastAsia="Arial" w:hAnsi="Arial" w:cs="Arial"/>
        </w:rPr>
        <w:t>Con</w:t>
      </w:r>
      <w:r w:rsidRPr="00722E3C">
        <w:rPr>
          <w:rFonts w:ascii="Arial" w:eastAsia="Arial" w:hAnsi="Arial" w:cs="Arial"/>
          <w:spacing w:val="4"/>
        </w:rPr>
        <w:t>s</w:t>
      </w:r>
      <w:r w:rsidRPr="00722E3C">
        <w:rPr>
          <w:rFonts w:ascii="Arial" w:eastAsia="Arial" w:hAnsi="Arial" w:cs="Arial"/>
        </w:rPr>
        <w:t>umer</w:t>
      </w:r>
      <w:r w:rsidRPr="00722E3C">
        <w:rPr>
          <w:rFonts w:ascii="Arial" w:eastAsia="Arial" w:hAnsi="Arial" w:cs="Arial"/>
          <w:spacing w:val="-8"/>
        </w:rPr>
        <w:t xml:space="preserve"> </w:t>
      </w:r>
      <w:r w:rsidRPr="00722E3C">
        <w:rPr>
          <w:rFonts w:ascii="Arial" w:eastAsia="Arial" w:hAnsi="Arial" w:cs="Arial"/>
          <w:spacing w:val="1"/>
        </w:rPr>
        <w:t>G</w:t>
      </w:r>
      <w:r w:rsidRPr="00722E3C">
        <w:rPr>
          <w:rFonts w:ascii="Arial" w:eastAsia="Arial" w:hAnsi="Arial" w:cs="Arial"/>
          <w:spacing w:val="2"/>
        </w:rPr>
        <w:t>u</w:t>
      </w:r>
      <w:r w:rsidRPr="00722E3C">
        <w:rPr>
          <w:rFonts w:ascii="Arial" w:eastAsia="Arial" w:hAnsi="Arial" w:cs="Arial"/>
          <w:spacing w:val="-3"/>
        </w:rPr>
        <w:t>a</w:t>
      </w:r>
      <w:r w:rsidRPr="00722E3C">
        <w:rPr>
          <w:rFonts w:ascii="Arial" w:eastAsia="Arial" w:hAnsi="Arial" w:cs="Arial"/>
          <w:spacing w:val="-2"/>
        </w:rPr>
        <w:t>r</w:t>
      </w:r>
      <w:r w:rsidRPr="00722E3C">
        <w:rPr>
          <w:rFonts w:ascii="Arial" w:eastAsia="Arial" w:hAnsi="Arial" w:cs="Arial"/>
          <w:spacing w:val="2"/>
        </w:rPr>
        <w:t>a</w:t>
      </w:r>
      <w:r w:rsidRPr="00722E3C">
        <w:rPr>
          <w:rFonts w:ascii="Arial" w:eastAsia="Arial" w:hAnsi="Arial" w:cs="Arial"/>
          <w:spacing w:val="-3"/>
        </w:rPr>
        <w:t>n</w:t>
      </w:r>
      <w:r w:rsidRPr="00722E3C">
        <w:rPr>
          <w:rFonts w:ascii="Arial" w:eastAsia="Arial" w:hAnsi="Arial" w:cs="Arial"/>
          <w:spacing w:val="2"/>
        </w:rPr>
        <w:t>t</w:t>
      </w:r>
      <w:r w:rsidRPr="00722E3C">
        <w:rPr>
          <w:rFonts w:ascii="Arial" w:eastAsia="Arial" w:hAnsi="Arial" w:cs="Arial"/>
          <w:spacing w:val="-3"/>
        </w:rPr>
        <w:t>ee</w:t>
      </w:r>
      <w:r w:rsidRPr="00722E3C">
        <w:rPr>
          <w:rFonts w:ascii="Arial" w:eastAsia="Arial" w:hAnsi="Arial" w:cs="Arial"/>
        </w:rPr>
        <w:t>s</w:t>
      </w:r>
      <w:r w:rsidRPr="00722E3C">
        <w:rPr>
          <w:rFonts w:ascii="Arial" w:eastAsia="Arial" w:hAnsi="Arial" w:cs="Arial"/>
          <w:spacing w:val="-7"/>
        </w:rPr>
        <w:t xml:space="preserve"> </w:t>
      </w:r>
      <w:r w:rsidRPr="00722E3C">
        <w:rPr>
          <w:rFonts w:ascii="Arial" w:eastAsia="Arial" w:hAnsi="Arial" w:cs="Arial"/>
          <w:spacing w:val="-1"/>
        </w:rPr>
        <w:t>Ac</w:t>
      </w:r>
      <w:r w:rsidRPr="00722E3C">
        <w:rPr>
          <w:rFonts w:ascii="Arial" w:eastAsia="Arial" w:hAnsi="Arial" w:cs="Arial"/>
        </w:rPr>
        <w:t>t</w:t>
      </w:r>
      <w:r w:rsidRPr="00722E3C">
        <w:rPr>
          <w:rFonts w:ascii="Arial" w:eastAsia="Arial" w:hAnsi="Arial" w:cs="Arial"/>
          <w:spacing w:val="-6"/>
        </w:rPr>
        <w:t xml:space="preserve"> </w:t>
      </w:r>
      <w:r w:rsidRPr="00722E3C">
        <w:rPr>
          <w:rFonts w:ascii="Arial" w:eastAsia="Arial" w:hAnsi="Arial" w:cs="Arial"/>
        </w:rPr>
        <w:t>1</w:t>
      </w:r>
      <w:r w:rsidRPr="00722E3C">
        <w:rPr>
          <w:rFonts w:ascii="Arial" w:eastAsia="Arial" w:hAnsi="Arial" w:cs="Arial"/>
          <w:spacing w:val="-1"/>
        </w:rPr>
        <w:t>9</w:t>
      </w:r>
      <w:r w:rsidRPr="00722E3C">
        <w:rPr>
          <w:rFonts w:ascii="Arial" w:eastAsia="Arial" w:hAnsi="Arial" w:cs="Arial"/>
          <w:spacing w:val="2"/>
        </w:rPr>
        <w:t>9</w:t>
      </w:r>
      <w:r w:rsidRPr="00722E3C">
        <w:rPr>
          <w:rFonts w:ascii="Arial" w:eastAsia="Arial" w:hAnsi="Arial" w:cs="Arial"/>
        </w:rPr>
        <w:t>3.</w:t>
      </w:r>
    </w:p>
    <w:p w14:paraId="43A3EED4" w14:textId="77777777" w:rsidR="0039185E" w:rsidRPr="00722E3C" w:rsidRDefault="0039185E">
      <w:pPr>
        <w:spacing w:line="200" w:lineRule="exact"/>
        <w:rPr>
          <w:rFonts w:ascii="Arial" w:hAnsi="Arial" w:cs="Arial"/>
        </w:rPr>
      </w:pPr>
    </w:p>
    <w:p w14:paraId="43A3EED5" w14:textId="77777777" w:rsidR="0039185E" w:rsidRPr="00722E3C" w:rsidRDefault="0039185E">
      <w:pPr>
        <w:spacing w:before="6" w:line="220" w:lineRule="exact"/>
        <w:rPr>
          <w:rFonts w:ascii="Arial" w:hAnsi="Arial" w:cs="Arial"/>
          <w:sz w:val="22"/>
          <w:szCs w:val="22"/>
        </w:rPr>
      </w:pPr>
    </w:p>
    <w:p w14:paraId="26052BC9" w14:textId="61E2546A" w:rsidR="00C76509" w:rsidRDefault="003A7D97" w:rsidP="009C2F45">
      <w:pPr>
        <w:spacing w:line="276" w:lineRule="auto"/>
        <w:ind w:left="113" w:right="561"/>
        <w:rPr>
          <w:rFonts w:ascii="Arial" w:hAnsi="Arial" w:cs="Arial"/>
          <w:b/>
        </w:rPr>
      </w:pPr>
      <w:r w:rsidRPr="00D05D0C">
        <w:rPr>
          <w:rFonts w:ascii="Arial" w:eastAsia="Arial" w:hAnsi="Arial" w:cs="Arial"/>
          <w:b/>
        </w:rPr>
        <w:t>A</w:t>
      </w:r>
      <w:r w:rsidRPr="00D05D0C">
        <w:rPr>
          <w:rFonts w:ascii="Arial" w:eastAsia="Arial" w:hAnsi="Arial" w:cs="Arial"/>
          <w:b/>
          <w:spacing w:val="-1"/>
        </w:rPr>
        <w:t xml:space="preserve"> </w:t>
      </w:r>
      <w:r w:rsidRPr="00D05D0C">
        <w:rPr>
          <w:rFonts w:ascii="Arial" w:eastAsia="Arial" w:hAnsi="Arial" w:cs="Arial"/>
          <w:b/>
        </w:rPr>
        <w:t>co</w:t>
      </w:r>
      <w:r w:rsidRPr="00D05D0C">
        <w:rPr>
          <w:rFonts w:ascii="Arial" w:eastAsia="Arial" w:hAnsi="Arial" w:cs="Arial"/>
          <w:b/>
          <w:spacing w:val="1"/>
        </w:rPr>
        <w:t>p</w:t>
      </w:r>
      <w:r w:rsidRPr="00D05D0C">
        <w:rPr>
          <w:rFonts w:ascii="Arial" w:eastAsia="Arial" w:hAnsi="Arial" w:cs="Arial"/>
          <w:b/>
        </w:rPr>
        <w:t>y</w:t>
      </w:r>
      <w:r w:rsidRPr="00D05D0C">
        <w:rPr>
          <w:rFonts w:ascii="Arial" w:eastAsia="Arial" w:hAnsi="Arial" w:cs="Arial"/>
          <w:b/>
          <w:spacing w:val="-5"/>
        </w:rPr>
        <w:t xml:space="preserve"> </w:t>
      </w:r>
      <w:r w:rsidRPr="00D05D0C">
        <w:rPr>
          <w:rFonts w:ascii="Arial" w:eastAsia="Arial" w:hAnsi="Arial" w:cs="Arial"/>
          <w:b/>
          <w:spacing w:val="1"/>
        </w:rPr>
        <w:t>o</w:t>
      </w:r>
      <w:r w:rsidRPr="00D05D0C">
        <w:rPr>
          <w:rFonts w:ascii="Arial" w:eastAsia="Arial" w:hAnsi="Arial" w:cs="Arial"/>
          <w:b/>
        </w:rPr>
        <w:t>f</w:t>
      </w:r>
      <w:r w:rsidRPr="00D05D0C">
        <w:rPr>
          <w:rFonts w:ascii="Arial" w:eastAsia="Arial" w:hAnsi="Arial" w:cs="Arial"/>
          <w:b/>
          <w:spacing w:val="-1"/>
        </w:rPr>
        <w:t xml:space="preserve"> </w:t>
      </w:r>
      <w:r w:rsidRPr="00D05D0C">
        <w:rPr>
          <w:rFonts w:ascii="Arial" w:eastAsia="Arial" w:hAnsi="Arial" w:cs="Arial"/>
          <w:b/>
          <w:spacing w:val="1"/>
        </w:rPr>
        <w:t>th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6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G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3"/>
        </w:rPr>
        <w:t>n</w:t>
      </w:r>
      <w:r w:rsidRPr="00D05D0C">
        <w:rPr>
          <w:rFonts w:ascii="Arial" w:eastAsia="Arial" w:hAnsi="Arial" w:cs="Arial"/>
          <w:b/>
          <w:spacing w:val="-3"/>
        </w:rPr>
        <w:t>e</w:t>
      </w:r>
      <w:r w:rsidRPr="00D05D0C">
        <w:rPr>
          <w:rFonts w:ascii="Arial" w:eastAsia="Arial" w:hAnsi="Arial" w:cs="Arial"/>
          <w:b/>
          <w:spacing w:val="2"/>
        </w:rPr>
        <w:t>r</w:t>
      </w:r>
      <w:r w:rsidRPr="00D05D0C">
        <w:rPr>
          <w:rFonts w:ascii="Arial" w:eastAsia="Arial" w:hAnsi="Arial" w:cs="Arial"/>
          <w:b/>
          <w:spacing w:val="-3"/>
        </w:rPr>
        <w:t>a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7"/>
        </w:rPr>
        <w:t xml:space="preserve"> </w:t>
      </w:r>
      <w:r w:rsidRPr="00D05D0C">
        <w:rPr>
          <w:rFonts w:ascii="Arial" w:eastAsia="Arial" w:hAnsi="Arial" w:cs="Arial"/>
          <w:b/>
          <w:spacing w:val="-2"/>
        </w:rPr>
        <w:t>K</w:t>
      </w:r>
      <w:r w:rsidRPr="00D05D0C">
        <w:rPr>
          <w:rFonts w:ascii="Arial" w:eastAsia="Arial" w:hAnsi="Arial" w:cs="Arial"/>
          <w:b/>
          <w:spacing w:val="2"/>
        </w:rPr>
        <w:t>iw</w:t>
      </w:r>
      <w:r w:rsidRPr="00D05D0C">
        <w:rPr>
          <w:rFonts w:ascii="Arial" w:eastAsia="Arial" w:hAnsi="Arial" w:cs="Arial"/>
          <w:b/>
        </w:rPr>
        <w:t>i</w:t>
      </w:r>
      <w:r w:rsidRPr="00D05D0C">
        <w:rPr>
          <w:rFonts w:ascii="Arial" w:eastAsia="Arial" w:hAnsi="Arial" w:cs="Arial"/>
          <w:b/>
          <w:spacing w:val="-1"/>
        </w:rPr>
        <w:t>S</w:t>
      </w:r>
      <w:r w:rsidRPr="00D05D0C">
        <w:rPr>
          <w:rFonts w:ascii="Arial" w:eastAsia="Arial" w:hAnsi="Arial" w:cs="Arial"/>
          <w:b/>
          <w:spacing w:val="2"/>
        </w:rPr>
        <w:t>a</w:t>
      </w:r>
      <w:r w:rsidRPr="00D05D0C">
        <w:rPr>
          <w:rFonts w:ascii="Arial" w:eastAsia="Arial" w:hAnsi="Arial" w:cs="Arial"/>
          <w:b/>
        </w:rPr>
        <w:t>ver</w:t>
      </w:r>
      <w:r w:rsidRPr="00D05D0C">
        <w:rPr>
          <w:rFonts w:ascii="Arial" w:eastAsia="Arial" w:hAnsi="Arial" w:cs="Arial"/>
          <w:b/>
          <w:spacing w:val="-8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S</w:t>
      </w:r>
      <w:r w:rsidRPr="00D05D0C">
        <w:rPr>
          <w:rFonts w:ascii="Arial" w:eastAsia="Arial" w:hAnsi="Arial" w:cs="Arial"/>
          <w:b/>
        </w:rPr>
        <w:t>c</w:t>
      </w:r>
      <w:r w:rsidRPr="00D05D0C">
        <w:rPr>
          <w:rFonts w:ascii="Arial" w:eastAsia="Arial" w:hAnsi="Arial" w:cs="Arial"/>
          <w:b/>
          <w:spacing w:val="3"/>
        </w:rPr>
        <w:t>h</w:t>
      </w:r>
      <w:r w:rsidRPr="00D05D0C">
        <w:rPr>
          <w:rFonts w:ascii="Arial" w:eastAsia="Arial" w:hAnsi="Arial" w:cs="Arial"/>
          <w:b/>
          <w:spacing w:val="-5"/>
        </w:rPr>
        <w:t>e</w:t>
      </w:r>
      <w:r w:rsidRPr="00D05D0C">
        <w:rPr>
          <w:rFonts w:ascii="Arial" w:eastAsia="Arial" w:hAnsi="Arial" w:cs="Arial"/>
          <w:b/>
          <w:spacing w:val="3"/>
        </w:rPr>
        <w:t>m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9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Pr</w:t>
      </w:r>
      <w:r w:rsidRPr="00D05D0C">
        <w:rPr>
          <w:rFonts w:ascii="Arial" w:eastAsia="Arial" w:hAnsi="Arial" w:cs="Arial"/>
          <w:b/>
          <w:spacing w:val="1"/>
        </w:rPr>
        <w:t>o</w:t>
      </w:r>
      <w:r w:rsidRPr="00D05D0C">
        <w:rPr>
          <w:rFonts w:ascii="Arial" w:eastAsia="Arial" w:hAnsi="Arial" w:cs="Arial"/>
          <w:b/>
          <w:spacing w:val="-2"/>
        </w:rPr>
        <w:t>d</w:t>
      </w:r>
      <w:r w:rsidRPr="00D05D0C">
        <w:rPr>
          <w:rFonts w:ascii="Arial" w:eastAsia="Arial" w:hAnsi="Arial" w:cs="Arial"/>
          <w:b/>
          <w:spacing w:val="1"/>
        </w:rPr>
        <w:t>u</w:t>
      </w:r>
      <w:r w:rsidRPr="00D05D0C">
        <w:rPr>
          <w:rFonts w:ascii="Arial" w:eastAsia="Arial" w:hAnsi="Arial" w:cs="Arial"/>
          <w:b/>
        </w:rPr>
        <w:t>ct</w:t>
      </w:r>
      <w:r w:rsidRPr="00D05D0C">
        <w:rPr>
          <w:rFonts w:ascii="Arial" w:eastAsia="Arial" w:hAnsi="Arial" w:cs="Arial"/>
          <w:b/>
          <w:spacing w:val="-5"/>
        </w:rPr>
        <w:t xml:space="preserve"> D</w:t>
      </w:r>
      <w:r w:rsidRPr="00D05D0C">
        <w:rPr>
          <w:rFonts w:ascii="Arial" w:eastAsia="Arial" w:hAnsi="Arial" w:cs="Arial"/>
          <w:b/>
        </w:rPr>
        <w:t>i</w:t>
      </w:r>
      <w:r w:rsidRPr="00D05D0C">
        <w:rPr>
          <w:rFonts w:ascii="Arial" w:eastAsia="Arial" w:hAnsi="Arial" w:cs="Arial"/>
          <w:b/>
          <w:spacing w:val="2"/>
        </w:rPr>
        <w:t>s</w:t>
      </w:r>
      <w:r w:rsidRPr="00D05D0C">
        <w:rPr>
          <w:rFonts w:ascii="Arial" w:eastAsia="Arial" w:hAnsi="Arial" w:cs="Arial"/>
          <w:b/>
        </w:rPr>
        <w:t>cl</w:t>
      </w:r>
      <w:r w:rsidRPr="00D05D0C">
        <w:rPr>
          <w:rFonts w:ascii="Arial" w:eastAsia="Arial" w:hAnsi="Arial" w:cs="Arial"/>
          <w:b/>
          <w:spacing w:val="1"/>
        </w:rPr>
        <w:t>o</w:t>
      </w:r>
      <w:r w:rsidRPr="00D05D0C">
        <w:rPr>
          <w:rFonts w:ascii="Arial" w:eastAsia="Arial" w:hAnsi="Arial" w:cs="Arial"/>
          <w:b/>
        </w:rPr>
        <w:t>s</w:t>
      </w:r>
      <w:r w:rsidRPr="00D05D0C">
        <w:rPr>
          <w:rFonts w:ascii="Arial" w:eastAsia="Arial" w:hAnsi="Arial" w:cs="Arial"/>
          <w:b/>
          <w:spacing w:val="1"/>
        </w:rPr>
        <w:t>u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8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S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  <w:spacing w:val="-3"/>
        </w:rPr>
        <w:t>a</w:t>
      </w:r>
      <w:r w:rsidRPr="00D05D0C">
        <w:rPr>
          <w:rFonts w:ascii="Arial" w:eastAsia="Arial" w:hAnsi="Arial" w:cs="Arial"/>
          <w:b/>
          <w:spacing w:val="3"/>
        </w:rPr>
        <w:t>t</w:t>
      </w:r>
      <w:r w:rsidRPr="00D05D0C">
        <w:rPr>
          <w:rFonts w:ascii="Arial" w:eastAsia="Arial" w:hAnsi="Arial" w:cs="Arial"/>
          <w:b/>
          <w:spacing w:val="-3"/>
        </w:rPr>
        <w:t>e</w:t>
      </w:r>
      <w:r w:rsidRPr="00D05D0C">
        <w:rPr>
          <w:rFonts w:ascii="Arial" w:eastAsia="Arial" w:hAnsi="Arial" w:cs="Arial"/>
          <w:b/>
          <w:spacing w:val="1"/>
        </w:rPr>
        <w:t>m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2"/>
        </w:rPr>
        <w:t>n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  <w:spacing w:val="-10"/>
        </w:rPr>
        <w:t xml:space="preserve"> </w:t>
      </w:r>
      <w:r w:rsidR="005459F3">
        <w:rPr>
          <w:rFonts w:ascii="Arial" w:eastAsia="Arial" w:hAnsi="Arial" w:cs="Arial"/>
          <w:b/>
          <w:spacing w:val="-10"/>
        </w:rPr>
        <w:t xml:space="preserve">and </w:t>
      </w:r>
      <w:r w:rsidRPr="00D05D0C">
        <w:rPr>
          <w:rFonts w:ascii="Arial" w:eastAsia="Arial" w:hAnsi="Arial" w:cs="Arial"/>
          <w:b/>
          <w:spacing w:val="-1"/>
        </w:rPr>
        <w:t>G</w:t>
      </w:r>
      <w:r w:rsidRPr="00D05D0C">
        <w:rPr>
          <w:rFonts w:ascii="Arial" w:eastAsia="Arial" w:hAnsi="Arial" w:cs="Arial"/>
          <w:b/>
          <w:spacing w:val="2"/>
        </w:rPr>
        <w:t>e</w:t>
      </w:r>
      <w:r w:rsidRPr="00D05D0C">
        <w:rPr>
          <w:rFonts w:ascii="Arial" w:eastAsia="Arial" w:hAnsi="Arial" w:cs="Arial"/>
          <w:b/>
          <w:spacing w:val="1"/>
        </w:rPr>
        <w:t>n</w:t>
      </w:r>
      <w:r w:rsidRPr="00D05D0C">
        <w:rPr>
          <w:rFonts w:ascii="Arial" w:eastAsia="Arial" w:hAnsi="Arial" w:cs="Arial"/>
          <w:b/>
          <w:spacing w:val="-3"/>
        </w:rPr>
        <w:t>e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  <w:spacing w:val="-2"/>
        </w:rPr>
        <w:t>a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</w:rPr>
        <w:t xml:space="preserve">e </w:t>
      </w:r>
      <w:r w:rsidR="005459F3">
        <w:rPr>
          <w:rFonts w:ascii="Arial" w:eastAsia="Arial" w:hAnsi="Arial" w:cs="Arial"/>
          <w:b/>
        </w:rPr>
        <w:t>Unit Trust (</w:t>
      </w:r>
      <w:r w:rsidRPr="00D05D0C">
        <w:rPr>
          <w:rFonts w:ascii="Arial" w:eastAsia="Arial" w:hAnsi="Arial" w:cs="Arial"/>
          <w:b/>
        </w:rPr>
        <w:t>M</w:t>
      </w:r>
      <w:r w:rsidRPr="00D05D0C">
        <w:rPr>
          <w:rFonts w:ascii="Arial" w:eastAsia="Arial" w:hAnsi="Arial" w:cs="Arial"/>
          <w:b/>
          <w:spacing w:val="-1"/>
        </w:rPr>
        <w:t>a</w:t>
      </w:r>
      <w:r w:rsidRPr="00D05D0C">
        <w:rPr>
          <w:rFonts w:ascii="Arial" w:eastAsia="Arial" w:hAnsi="Arial" w:cs="Arial"/>
          <w:b/>
        </w:rPr>
        <w:t>nag</w:t>
      </w:r>
      <w:r w:rsidRPr="00D05D0C">
        <w:rPr>
          <w:rFonts w:ascii="Arial" w:eastAsia="Arial" w:hAnsi="Arial" w:cs="Arial"/>
          <w:b/>
          <w:spacing w:val="-2"/>
        </w:rPr>
        <w:t>e</w:t>
      </w:r>
      <w:r w:rsidRPr="00D05D0C">
        <w:rPr>
          <w:rFonts w:ascii="Arial" w:eastAsia="Arial" w:hAnsi="Arial" w:cs="Arial"/>
          <w:b/>
        </w:rPr>
        <w:t>d</w:t>
      </w:r>
      <w:r w:rsidRPr="00D05D0C">
        <w:rPr>
          <w:rFonts w:ascii="Arial" w:eastAsia="Arial" w:hAnsi="Arial" w:cs="Arial"/>
          <w:b/>
          <w:spacing w:val="-9"/>
        </w:rPr>
        <w:t xml:space="preserve"> </w:t>
      </w:r>
      <w:r w:rsidRPr="00D05D0C">
        <w:rPr>
          <w:rFonts w:ascii="Arial" w:eastAsia="Arial" w:hAnsi="Arial" w:cs="Arial"/>
          <w:b/>
          <w:spacing w:val="-2"/>
        </w:rPr>
        <w:t>Fu</w:t>
      </w:r>
      <w:r w:rsidRPr="00D05D0C">
        <w:rPr>
          <w:rFonts w:ascii="Arial" w:eastAsia="Arial" w:hAnsi="Arial" w:cs="Arial"/>
          <w:b/>
        </w:rPr>
        <w:t>nd</w:t>
      </w:r>
      <w:r w:rsidR="00C76509">
        <w:rPr>
          <w:rFonts w:ascii="Arial" w:eastAsia="Arial" w:hAnsi="Arial" w:cs="Arial"/>
          <w:b/>
        </w:rPr>
        <w:t>s)</w:t>
      </w:r>
      <w:r w:rsidRPr="00D05D0C">
        <w:rPr>
          <w:rFonts w:ascii="Arial" w:eastAsia="Arial" w:hAnsi="Arial" w:cs="Arial"/>
          <w:b/>
          <w:spacing w:val="-3"/>
        </w:rPr>
        <w:t xml:space="preserve"> </w:t>
      </w:r>
      <w:r w:rsidRPr="00D05D0C">
        <w:rPr>
          <w:rFonts w:ascii="Arial" w:eastAsia="Arial" w:hAnsi="Arial" w:cs="Arial"/>
          <w:b/>
          <w:spacing w:val="2"/>
        </w:rPr>
        <w:t>P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  <w:spacing w:val="1"/>
        </w:rPr>
        <w:t>odu</w:t>
      </w:r>
      <w:r w:rsidRPr="00D05D0C">
        <w:rPr>
          <w:rFonts w:ascii="Arial" w:eastAsia="Arial" w:hAnsi="Arial" w:cs="Arial"/>
          <w:b/>
          <w:spacing w:val="-3"/>
        </w:rPr>
        <w:t>c</w:t>
      </w:r>
      <w:r w:rsidRPr="00D05D0C">
        <w:rPr>
          <w:rFonts w:ascii="Arial" w:eastAsia="Arial" w:hAnsi="Arial" w:cs="Arial"/>
          <w:b/>
        </w:rPr>
        <w:t>t</w:t>
      </w:r>
      <w:r w:rsidRPr="00D05D0C">
        <w:rPr>
          <w:rFonts w:ascii="Arial" w:eastAsia="Arial" w:hAnsi="Arial" w:cs="Arial"/>
          <w:b/>
          <w:spacing w:val="-7"/>
        </w:rPr>
        <w:t xml:space="preserve"> </w:t>
      </w:r>
      <w:r w:rsidRPr="00D05D0C">
        <w:rPr>
          <w:rFonts w:ascii="Arial" w:eastAsia="Arial" w:hAnsi="Arial" w:cs="Arial"/>
          <w:b/>
        </w:rPr>
        <w:t>Discl</w:t>
      </w:r>
      <w:r w:rsidRPr="00D05D0C">
        <w:rPr>
          <w:rFonts w:ascii="Arial" w:eastAsia="Arial" w:hAnsi="Arial" w:cs="Arial"/>
          <w:b/>
          <w:spacing w:val="1"/>
        </w:rPr>
        <w:t>o</w:t>
      </w:r>
      <w:r w:rsidRPr="00D05D0C">
        <w:rPr>
          <w:rFonts w:ascii="Arial" w:eastAsia="Arial" w:hAnsi="Arial" w:cs="Arial"/>
          <w:b/>
        </w:rPr>
        <w:t>s</w:t>
      </w:r>
      <w:r w:rsidRPr="00D05D0C">
        <w:rPr>
          <w:rFonts w:ascii="Arial" w:eastAsia="Arial" w:hAnsi="Arial" w:cs="Arial"/>
          <w:b/>
          <w:spacing w:val="1"/>
        </w:rPr>
        <w:t>u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8"/>
        </w:rPr>
        <w:t xml:space="preserve"> </w:t>
      </w:r>
      <w:r w:rsidRPr="00D05D0C">
        <w:rPr>
          <w:rFonts w:ascii="Arial" w:eastAsia="Arial" w:hAnsi="Arial" w:cs="Arial"/>
          <w:b/>
          <w:spacing w:val="-1"/>
        </w:rPr>
        <w:t>S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  <w:spacing w:val="-3"/>
        </w:rPr>
        <w:t>a</w:t>
      </w:r>
      <w:r w:rsidRPr="00D05D0C">
        <w:rPr>
          <w:rFonts w:ascii="Arial" w:eastAsia="Arial" w:hAnsi="Arial" w:cs="Arial"/>
          <w:b/>
          <w:spacing w:val="3"/>
        </w:rPr>
        <w:t>t</w:t>
      </w:r>
      <w:r w:rsidRPr="00D05D0C">
        <w:rPr>
          <w:rFonts w:ascii="Arial" w:eastAsia="Arial" w:hAnsi="Arial" w:cs="Arial"/>
          <w:b/>
          <w:spacing w:val="-3"/>
        </w:rPr>
        <w:t>e</w:t>
      </w:r>
      <w:r w:rsidRPr="00D05D0C">
        <w:rPr>
          <w:rFonts w:ascii="Arial" w:eastAsia="Arial" w:hAnsi="Arial" w:cs="Arial"/>
          <w:b/>
          <w:spacing w:val="1"/>
        </w:rPr>
        <w:t>m</w:t>
      </w:r>
      <w:r w:rsidRPr="00D05D0C">
        <w:rPr>
          <w:rFonts w:ascii="Arial" w:eastAsia="Arial" w:hAnsi="Arial" w:cs="Arial"/>
          <w:b/>
          <w:spacing w:val="-5"/>
        </w:rPr>
        <w:t>e</w:t>
      </w:r>
      <w:r w:rsidRPr="00D05D0C">
        <w:rPr>
          <w:rFonts w:ascii="Arial" w:eastAsia="Arial" w:hAnsi="Arial" w:cs="Arial"/>
          <w:b/>
          <w:spacing w:val="1"/>
        </w:rPr>
        <w:t>n</w:t>
      </w:r>
      <w:r w:rsidRPr="00D05D0C">
        <w:rPr>
          <w:rFonts w:ascii="Arial" w:eastAsia="Arial" w:hAnsi="Arial" w:cs="Arial"/>
          <w:b/>
        </w:rPr>
        <w:t>t</w:t>
      </w:r>
      <w:r w:rsidRPr="00D05D0C">
        <w:rPr>
          <w:rFonts w:ascii="Arial" w:eastAsia="Arial" w:hAnsi="Arial" w:cs="Arial"/>
          <w:b/>
          <w:spacing w:val="-9"/>
        </w:rPr>
        <w:t xml:space="preserve"> </w:t>
      </w:r>
      <w:r w:rsidRPr="00D05D0C">
        <w:rPr>
          <w:rFonts w:ascii="Arial" w:eastAsia="Arial" w:hAnsi="Arial" w:cs="Arial"/>
          <w:b/>
        </w:rPr>
        <w:t>and</w:t>
      </w:r>
      <w:r w:rsidRPr="00D05D0C">
        <w:rPr>
          <w:rFonts w:ascii="Arial" w:eastAsia="Arial" w:hAnsi="Arial" w:cs="Arial"/>
          <w:b/>
          <w:spacing w:val="-1"/>
        </w:rPr>
        <w:t xml:space="preserve"> </w:t>
      </w:r>
      <w:r w:rsidR="00C76509">
        <w:rPr>
          <w:rFonts w:ascii="Arial" w:eastAsia="Arial" w:hAnsi="Arial" w:cs="Arial"/>
          <w:b/>
          <w:spacing w:val="-1"/>
        </w:rPr>
        <w:t xml:space="preserve">our </w:t>
      </w:r>
      <w:r w:rsidRPr="00D05D0C">
        <w:rPr>
          <w:rFonts w:ascii="Arial" w:eastAsia="Arial" w:hAnsi="Arial" w:cs="Arial"/>
          <w:b/>
        </w:rPr>
        <w:t>F</w:t>
      </w:r>
      <w:r w:rsidR="00C76509">
        <w:rPr>
          <w:rFonts w:ascii="Arial" w:eastAsia="Arial" w:hAnsi="Arial" w:cs="Arial"/>
          <w:b/>
        </w:rPr>
        <w:t xml:space="preserve">inancial </w:t>
      </w:r>
      <w:r w:rsidRPr="00D05D0C">
        <w:rPr>
          <w:rFonts w:ascii="Arial" w:eastAsia="Arial" w:hAnsi="Arial" w:cs="Arial"/>
          <w:b/>
          <w:spacing w:val="2"/>
        </w:rPr>
        <w:t>A</w:t>
      </w:r>
      <w:r w:rsidR="00C76509">
        <w:rPr>
          <w:rFonts w:ascii="Arial" w:eastAsia="Arial" w:hAnsi="Arial" w:cs="Arial"/>
          <w:b/>
          <w:spacing w:val="2"/>
        </w:rPr>
        <w:t xml:space="preserve">dvice </w:t>
      </w:r>
      <w:r w:rsidRPr="00D05D0C">
        <w:rPr>
          <w:rFonts w:ascii="Arial" w:eastAsia="Arial" w:hAnsi="Arial" w:cs="Arial"/>
          <w:b/>
        </w:rPr>
        <w:t>P</w:t>
      </w:r>
      <w:r w:rsidR="00C76509">
        <w:rPr>
          <w:rFonts w:ascii="Arial" w:eastAsia="Arial" w:hAnsi="Arial" w:cs="Arial"/>
          <w:b/>
        </w:rPr>
        <w:t>rovider</w:t>
      </w:r>
      <w:r w:rsidRPr="00D05D0C">
        <w:rPr>
          <w:rFonts w:ascii="Arial" w:eastAsia="Arial" w:hAnsi="Arial" w:cs="Arial"/>
          <w:b/>
          <w:spacing w:val="-2"/>
        </w:rPr>
        <w:t xml:space="preserve"> </w:t>
      </w:r>
      <w:r w:rsidRPr="00D05D0C">
        <w:rPr>
          <w:rFonts w:ascii="Arial" w:eastAsia="Arial" w:hAnsi="Arial" w:cs="Arial"/>
          <w:b/>
          <w:spacing w:val="-5"/>
        </w:rPr>
        <w:t>D</w:t>
      </w:r>
      <w:r w:rsidRPr="00D05D0C">
        <w:rPr>
          <w:rFonts w:ascii="Arial" w:eastAsia="Arial" w:hAnsi="Arial" w:cs="Arial"/>
          <w:b/>
        </w:rPr>
        <w:t>i</w:t>
      </w:r>
      <w:r w:rsidRPr="00D05D0C">
        <w:rPr>
          <w:rFonts w:ascii="Arial" w:eastAsia="Arial" w:hAnsi="Arial" w:cs="Arial"/>
          <w:b/>
          <w:spacing w:val="2"/>
        </w:rPr>
        <w:t>s</w:t>
      </w:r>
      <w:r w:rsidRPr="00D05D0C">
        <w:rPr>
          <w:rFonts w:ascii="Arial" w:eastAsia="Arial" w:hAnsi="Arial" w:cs="Arial"/>
          <w:b/>
          <w:spacing w:val="-3"/>
        </w:rPr>
        <w:t>c</w:t>
      </w:r>
      <w:r w:rsidRPr="00D05D0C">
        <w:rPr>
          <w:rFonts w:ascii="Arial" w:eastAsia="Arial" w:hAnsi="Arial" w:cs="Arial"/>
          <w:b/>
        </w:rPr>
        <w:t>l</w:t>
      </w:r>
      <w:r w:rsidRPr="00D05D0C">
        <w:rPr>
          <w:rFonts w:ascii="Arial" w:eastAsia="Arial" w:hAnsi="Arial" w:cs="Arial"/>
          <w:b/>
          <w:spacing w:val="3"/>
        </w:rPr>
        <w:t>o</w:t>
      </w:r>
      <w:r w:rsidRPr="00D05D0C">
        <w:rPr>
          <w:rFonts w:ascii="Arial" w:eastAsia="Arial" w:hAnsi="Arial" w:cs="Arial"/>
          <w:b/>
          <w:spacing w:val="-3"/>
        </w:rPr>
        <w:t>s</w:t>
      </w:r>
      <w:r w:rsidRPr="00D05D0C">
        <w:rPr>
          <w:rFonts w:ascii="Arial" w:eastAsia="Arial" w:hAnsi="Arial" w:cs="Arial"/>
          <w:b/>
          <w:spacing w:val="1"/>
        </w:rPr>
        <w:t>u</w:t>
      </w:r>
      <w:r w:rsidRPr="00D05D0C">
        <w:rPr>
          <w:rFonts w:ascii="Arial" w:eastAsia="Arial" w:hAnsi="Arial" w:cs="Arial"/>
          <w:b/>
          <w:spacing w:val="-1"/>
        </w:rPr>
        <w:t>r</w:t>
      </w:r>
      <w:r w:rsidRPr="00D05D0C">
        <w:rPr>
          <w:rFonts w:ascii="Arial" w:eastAsia="Arial" w:hAnsi="Arial" w:cs="Arial"/>
          <w:b/>
        </w:rPr>
        <w:t xml:space="preserve">e </w:t>
      </w:r>
      <w:r w:rsidRPr="00D05D0C">
        <w:rPr>
          <w:rFonts w:ascii="Arial" w:eastAsia="Arial" w:hAnsi="Arial" w:cs="Arial"/>
          <w:b/>
          <w:spacing w:val="-3"/>
        </w:rPr>
        <w:t>S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  <w:spacing w:val="-5"/>
        </w:rPr>
        <w:t>a</w:t>
      </w:r>
      <w:r w:rsidRPr="00D05D0C">
        <w:rPr>
          <w:rFonts w:ascii="Arial" w:eastAsia="Arial" w:hAnsi="Arial" w:cs="Arial"/>
          <w:b/>
          <w:spacing w:val="1"/>
        </w:rPr>
        <w:t>t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3"/>
        </w:rPr>
        <w:t>m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2"/>
        </w:rPr>
        <w:t>n</w:t>
      </w:r>
      <w:r w:rsidRPr="00D05D0C">
        <w:rPr>
          <w:rFonts w:ascii="Arial" w:eastAsia="Arial" w:hAnsi="Arial" w:cs="Arial"/>
          <w:b/>
        </w:rPr>
        <w:t>t</w:t>
      </w:r>
      <w:r w:rsidRPr="00D05D0C">
        <w:rPr>
          <w:rFonts w:ascii="Arial" w:eastAsia="Arial" w:hAnsi="Arial" w:cs="Arial"/>
          <w:b/>
          <w:spacing w:val="-7"/>
        </w:rPr>
        <w:t xml:space="preserve"> </w:t>
      </w:r>
      <w:r w:rsidRPr="00D05D0C">
        <w:rPr>
          <w:rFonts w:ascii="Arial" w:eastAsia="Arial" w:hAnsi="Arial" w:cs="Arial"/>
          <w:b/>
          <w:spacing w:val="-3"/>
        </w:rPr>
        <w:t>c</w:t>
      </w:r>
      <w:r w:rsidRPr="00D05D0C">
        <w:rPr>
          <w:rFonts w:ascii="Arial" w:eastAsia="Arial" w:hAnsi="Arial" w:cs="Arial"/>
          <w:b/>
        </w:rPr>
        <w:t>an</w:t>
      </w:r>
      <w:r w:rsidRPr="00D05D0C">
        <w:rPr>
          <w:rFonts w:ascii="Arial" w:eastAsia="Arial" w:hAnsi="Arial" w:cs="Arial"/>
          <w:b/>
          <w:spacing w:val="-5"/>
        </w:rPr>
        <w:t xml:space="preserve"> </w:t>
      </w:r>
      <w:r w:rsidRPr="00D05D0C">
        <w:rPr>
          <w:rFonts w:ascii="Arial" w:eastAsia="Arial" w:hAnsi="Arial" w:cs="Arial"/>
          <w:b/>
          <w:spacing w:val="1"/>
        </w:rPr>
        <w:t>b</w:t>
      </w:r>
      <w:r w:rsidRPr="00D05D0C">
        <w:rPr>
          <w:rFonts w:ascii="Arial" w:eastAsia="Arial" w:hAnsi="Arial" w:cs="Arial"/>
          <w:b/>
        </w:rPr>
        <w:t>e</w:t>
      </w:r>
      <w:r w:rsidRPr="00D05D0C">
        <w:rPr>
          <w:rFonts w:ascii="Arial" w:eastAsia="Arial" w:hAnsi="Arial" w:cs="Arial"/>
          <w:b/>
          <w:spacing w:val="-3"/>
        </w:rPr>
        <w:t xml:space="preserve"> </w:t>
      </w:r>
      <w:r w:rsidRPr="00D05D0C">
        <w:rPr>
          <w:rFonts w:ascii="Arial" w:eastAsia="Arial" w:hAnsi="Arial" w:cs="Arial"/>
          <w:b/>
          <w:spacing w:val="1"/>
        </w:rPr>
        <w:t>fou</w:t>
      </w:r>
      <w:r w:rsidRPr="00D05D0C">
        <w:rPr>
          <w:rFonts w:ascii="Arial" w:eastAsia="Arial" w:hAnsi="Arial" w:cs="Arial"/>
          <w:b/>
          <w:spacing w:val="-2"/>
        </w:rPr>
        <w:t>n</w:t>
      </w:r>
      <w:r w:rsidRPr="00D05D0C">
        <w:rPr>
          <w:rFonts w:ascii="Arial" w:eastAsia="Arial" w:hAnsi="Arial" w:cs="Arial"/>
          <w:b/>
        </w:rPr>
        <w:t>d</w:t>
      </w:r>
      <w:r w:rsidRPr="00D05D0C">
        <w:rPr>
          <w:rFonts w:ascii="Arial" w:eastAsia="Arial" w:hAnsi="Arial" w:cs="Arial"/>
          <w:b/>
          <w:spacing w:val="-6"/>
        </w:rPr>
        <w:t xml:space="preserve"> </w:t>
      </w:r>
      <w:r w:rsidRPr="00D05D0C">
        <w:rPr>
          <w:rFonts w:ascii="Arial" w:eastAsia="Arial" w:hAnsi="Arial" w:cs="Arial"/>
          <w:b/>
        </w:rPr>
        <w:t>at</w:t>
      </w:r>
      <w:r w:rsidRPr="00D05D0C">
        <w:rPr>
          <w:rFonts w:ascii="Arial" w:eastAsia="Arial" w:hAnsi="Arial" w:cs="Arial"/>
          <w:b/>
          <w:spacing w:val="-1"/>
        </w:rPr>
        <w:t xml:space="preserve"> </w:t>
      </w:r>
      <w:r w:rsidR="00EC1E85" w:rsidRPr="00162523">
        <w:rPr>
          <w:rFonts w:ascii="Arial" w:eastAsia="Arial" w:hAnsi="Arial" w:cs="Arial"/>
          <w:b/>
        </w:rPr>
        <w:t>www.generatewealth.co.nz</w:t>
      </w:r>
      <w:r w:rsidR="00EC1E85">
        <w:rPr>
          <w:rFonts w:ascii="Arial" w:eastAsia="Arial" w:hAnsi="Arial" w:cs="Arial"/>
          <w:b/>
        </w:rPr>
        <w:t>.</w:t>
      </w:r>
      <w:r w:rsidR="00EC1E85" w:rsidRPr="00162523">
        <w:rPr>
          <w:rFonts w:ascii="Arial" w:hAnsi="Arial" w:cs="Arial"/>
          <w:b/>
        </w:rPr>
        <w:t xml:space="preserve"> </w:t>
      </w:r>
    </w:p>
    <w:p w14:paraId="17828858" w14:textId="77777777" w:rsidR="00C76509" w:rsidRDefault="00C76509">
      <w:pPr>
        <w:spacing w:line="275" w:lineRule="auto"/>
        <w:ind w:left="113" w:right="2193"/>
        <w:rPr>
          <w:rFonts w:ascii="Arial" w:hAnsi="Arial" w:cs="Arial"/>
          <w:b/>
        </w:rPr>
      </w:pPr>
    </w:p>
    <w:p w14:paraId="43A3EED6" w14:textId="00249C08" w:rsidR="0039185E" w:rsidRPr="00D05D0C" w:rsidRDefault="00EC1E85">
      <w:pPr>
        <w:spacing w:line="275" w:lineRule="auto"/>
        <w:ind w:left="113" w:right="2193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>T</w:t>
      </w:r>
      <w:r w:rsidRPr="00162523">
        <w:rPr>
          <w:rFonts w:ascii="Arial" w:eastAsia="Arial" w:hAnsi="Arial" w:cs="Arial"/>
          <w:b/>
          <w:bCs/>
          <w:color w:val="000000"/>
        </w:rPr>
        <w:t>he</w:t>
      </w:r>
      <w:r>
        <w:rPr>
          <w:rFonts w:ascii="Arial" w:eastAsia="Arial" w:hAnsi="Arial" w:cs="Arial"/>
          <w:b/>
          <w:color w:val="000000"/>
        </w:rPr>
        <w:t xml:space="preserve"> </w:t>
      </w:r>
      <w:r w:rsidRPr="007A152A">
        <w:rPr>
          <w:rFonts w:ascii="Arial" w:eastAsia="Arial" w:hAnsi="Arial" w:cs="Arial"/>
          <w:b/>
          <w:color w:val="000000"/>
          <w:spacing w:val="-1"/>
        </w:rPr>
        <w:t>i</w:t>
      </w:r>
      <w:r w:rsidRPr="007A152A">
        <w:rPr>
          <w:rFonts w:ascii="Arial" w:eastAsia="Arial" w:hAnsi="Arial" w:cs="Arial"/>
          <w:b/>
          <w:color w:val="000000"/>
        </w:rPr>
        <w:t>s</w:t>
      </w:r>
      <w:r w:rsidRPr="007A152A">
        <w:rPr>
          <w:rFonts w:ascii="Arial" w:eastAsia="Arial" w:hAnsi="Arial" w:cs="Arial"/>
          <w:b/>
          <w:color w:val="000000"/>
          <w:spacing w:val="-1"/>
        </w:rPr>
        <w:t>s</w:t>
      </w:r>
      <w:r w:rsidRPr="007A152A">
        <w:rPr>
          <w:rFonts w:ascii="Arial" w:eastAsia="Arial" w:hAnsi="Arial" w:cs="Arial"/>
          <w:b/>
          <w:color w:val="000000"/>
        </w:rPr>
        <w:t>u</w:t>
      </w:r>
      <w:r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Pr="007A152A">
        <w:rPr>
          <w:rFonts w:ascii="Arial" w:eastAsia="Arial" w:hAnsi="Arial" w:cs="Arial"/>
          <w:b/>
          <w:color w:val="000000"/>
        </w:rPr>
        <w:t>r</w:t>
      </w:r>
      <w:r w:rsidRPr="007A152A">
        <w:rPr>
          <w:rFonts w:ascii="Arial" w:eastAsia="Arial" w:hAnsi="Arial" w:cs="Arial"/>
          <w:b/>
          <w:color w:val="000000"/>
          <w:spacing w:val="-7"/>
        </w:rPr>
        <w:t xml:space="preserve"> </w:t>
      </w:r>
      <w:r w:rsidRPr="007A152A">
        <w:rPr>
          <w:rFonts w:ascii="Arial" w:eastAsia="Arial" w:hAnsi="Arial" w:cs="Arial"/>
          <w:b/>
          <w:color w:val="000000"/>
        </w:rPr>
        <w:t>is</w:t>
      </w:r>
      <w:r w:rsidRPr="007A152A">
        <w:rPr>
          <w:rFonts w:ascii="Arial" w:eastAsia="Arial" w:hAnsi="Arial" w:cs="Arial"/>
          <w:b/>
          <w:color w:val="000000"/>
          <w:spacing w:val="-1"/>
        </w:rPr>
        <w:t xml:space="preserve"> </w:t>
      </w:r>
      <w:r w:rsidRPr="007A152A">
        <w:rPr>
          <w:rFonts w:ascii="Arial" w:eastAsia="Arial" w:hAnsi="Arial" w:cs="Arial"/>
          <w:b/>
          <w:color w:val="000000"/>
          <w:spacing w:val="1"/>
        </w:rPr>
        <w:t>G</w:t>
      </w:r>
      <w:r w:rsidRPr="007A152A">
        <w:rPr>
          <w:rFonts w:ascii="Arial" w:eastAsia="Arial" w:hAnsi="Arial" w:cs="Arial"/>
          <w:b/>
          <w:color w:val="000000"/>
        </w:rPr>
        <w:t>en</w:t>
      </w:r>
      <w:r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Pr="007A152A">
        <w:rPr>
          <w:rFonts w:ascii="Arial" w:eastAsia="Arial" w:hAnsi="Arial" w:cs="Arial"/>
          <w:b/>
          <w:color w:val="000000"/>
          <w:spacing w:val="-1"/>
        </w:rPr>
        <w:t>r</w:t>
      </w:r>
      <w:r w:rsidRPr="007A152A">
        <w:rPr>
          <w:rFonts w:ascii="Arial" w:eastAsia="Arial" w:hAnsi="Arial" w:cs="Arial"/>
          <w:b/>
          <w:color w:val="000000"/>
        </w:rPr>
        <w:t>ate</w:t>
      </w:r>
      <w:r w:rsidRPr="007A152A">
        <w:rPr>
          <w:rFonts w:ascii="Arial" w:eastAsia="Arial" w:hAnsi="Arial" w:cs="Arial"/>
          <w:b/>
          <w:color w:val="000000"/>
          <w:spacing w:val="-7"/>
        </w:rPr>
        <w:t xml:space="preserve"> </w:t>
      </w:r>
      <w:r w:rsidRPr="007A152A">
        <w:rPr>
          <w:rFonts w:ascii="Arial" w:eastAsia="Arial" w:hAnsi="Arial" w:cs="Arial"/>
          <w:b/>
          <w:color w:val="000000"/>
        </w:rPr>
        <w:t>Invest</w:t>
      </w:r>
      <w:r w:rsidRPr="007A152A">
        <w:rPr>
          <w:rFonts w:ascii="Arial" w:eastAsia="Arial" w:hAnsi="Arial" w:cs="Arial"/>
          <w:b/>
          <w:color w:val="000000"/>
          <w:spacing w:val="1"/>
        </w:rPr>
        <w:t>m</w:t>
      </w:r>
      <w:r w:rsidRPr="007A152A">
        <w:rPr>
          <w:rFonts w:ascii="Arial" w:eastAsia="Arial" w:hAnsi="Arial" w:cs="Arial"/>
          <w:b/>
          <w:color w:val="000000"/>
        </w:rPr>
        <w:t>ent</w:t>
      </w:r>
      <w:r w:rsidRPr="007A152A">
        <w:rPr>
          <w:rFonts w:ascii="Arial" w:eastAsia="Arial" w:hAnsi="Arial" w:cs="Arial"/>
          <w:b/>
          <w:color w:val="000000"/>
          <w:spacing w:val="-8"/>
        </w:rPr>
        <w:t xml:space="preserve"> </w:t>
      </w:r>
      <w:r w:rsidRPr="007A152A">
        <w:rPr>
          <w:rFonts w:ascii="Arial" w:eastAsia="Arial" w:hAnsi="Arial" w:cs="Arial"/>
          <w:b/>
          <w:color w:val="000000"/>
        </w:rPr>
        <w:t>M</w:t>
      </w:r>
      <w:r w:rsidRPr="007A152A">
        <w:rPr>
          <w:rFonts w:ascii="Arial" w:eastAsia="Arial" w:hAnsi="Arial" w:cs="Arial"/>
          <w:b/>
          <w:color w:val="000000"/>
          <w:spacing w:val="-1"/>
        </w:rPr>
        <w:t>a</w:t>
      </w:r>
      <w:r w:rsidRPr="007A152A">
        <w:rPr>
          <w:rFonts w:ascii="Arial" w:eastAsia="Arial" w:hAnsi="Arial" w:cs="Arial"/>
          <w:b/>
          <w:color w:val="000000"/>
        </w:rPr>
        <w:t>nag</w:t>
      </w:r>
      <w:r w:rsidRPr="007A152A">
        <w:rPr>
          <w:rFonts w:ascii="Arial" w:eastAsia="Arial" w:hAnsi="Arial" w:cs="Arial"/>
          <w:b/>
          <w:color w:val="000000"/>
          <w:spacing w:val="2"/>
        </w:rPr>
        <w:t>e</w:t>
      </w:r>
      <w:r w:rsidRPr="007A152A">
        <w:rPr>
          <w:rFonts w:ascii="Arial" w:eastAsia="Arial" w:hAnsi="Arial" w:cs="Arial"/>
          <w:b/>
          <w:color w:val="000000"/>
        </w:rPr>
        <w:t>me</w:t>
      </w:r>
      <w:r w:rsidRPr="007A152A">
        <w:rPr>
          <w:rFonts w:ascii="Arial" w:eastAsia="Arial" w:hAnsi="Arial" w:cs="Arial"/>
          <w:b/>
          <w:color w:val="000000"/>
          <w:spacing w:val="1"/>
        </w:rPr>
        <w:t>n</w:t>
      </w:r>
      <w:r w:rsidRPr="007A152A">
        <w:rPr>
          <w:rFonts w:ascii="Arial" w:eastAsia="Arial" w:hAnsi="Arial" w:cs="Arial"/>
          <w:b/>
          <w:color w:val="000000"/>
        </w:rPr>
        <w:t>t</w:t>
      </w:r>
      <w:r w:rsidRPr="007A152A">
        <w:rPr>
          <w:rFonts w:ascii="Arial" w:eastAsia="Arial" w:hAnsi="Arial" w:cs="Arial"/>
          <w:b/>
          <w:color w:val="000000"/>
          <w:spacing w:val="-9"/>
        </w:rPr>
        <w:t xml:space="preserve"> </w:t>
      </w:r>
      <w:r w:rsidRPr="007A152A">
        <w:rPr>
          <w:rFonts w:ascii="Arial" w:eastAsia="Arial" w:hAnsi="Arial" w:cs="Arial"/>
          <w:b/>
          <w:color w:val="000000"/>
        </w:rPr>
        <w:t>L</w:t>
      </w:r>
      <w:r w:rsidRPr="007A152A">
        <w:rPr>
          <w:rFonts w:ascii="Arial" w:eastAsia="Arial" w:hAnsi="Arial" w:cs="Arial"/>
          <w:b/>
          <w:color w:val="000000"/>
          <w:spacing w:val="1"/>
        </w:rPr>
        <w:t>t</w:t>
      </w:r>
      <w:r w:rsidRPr="007A152A">
        <w:rPr>
          <w:rFonts w:ascii="Arial" w:eastAsia="Arial" w:hAnsi="Arial" w:cs="Arial"/>
          <w:b/>
          <w:color w:val="000000"/>
        </w:rPr>
        <w:t>d.</w:t>
      </w:r>
    </w:p>
    <w:sectPr w:rsidR="0039185E" w:rsidRPr="00D05D0C">
      <w:pgSz w:w="11900" w:h="16860"/>
      <w:pgMar w:top="1500" w:right="660" w:bottom="280" w:left="1020" w:header="6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DC8A" w14:textId="77777777" w:rsidR="0098679D" w:rsidRDefault="0098679D">
      <w:r>
        <w:separator/>
      </w:r>
    </w:p>
  </w:endnote>
  <w:endnote w:type="continuationSeparator" w:id="0">
    <w:p w14:paraId="65FE16A6" w14:textId="77777777" w:rsidR="0098679D" w:rsidRDefault="0098679D">
      <w:r>
        <w:continuationSeparator/>
      </w:r>
    </w:p>
  </w:endnote>
  <w:endnote w:type="continuationNotice" w:id="1">
    <w:p w14:paraId="2ABAC017" w14:textId="77777777" w:rsidR="0098679D" w:rsidRDefault="009867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E27E" w14:textId="77777777" w:rsidR="0098679D" w:rsidRDefault="0098679D">
      <w:r>
        <w:separator/>
      </w:r>
    </w:p>
  </w:footnote>
  <w:footnote w:type="continuationSeparator" w:id="0">
    <w:p w14:paraId="50FC0AB5" w14:textId="77777777" w:rsidR="0098679D" w:rsidRDefault="0098679D">
      <w:r>
        <w:continuationSeparator/>
      </w:r>
    </w:p>
  </w:footnote>
  <w:footnote w:type="continuationNotice" w:id="1">
    <w:p w14:paraId="0749835E" w14:textId="77777777" w:rsidR="0098679D" w:rsidRDefault="009867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EED7" w14:textId="77777777" w:rsidR="0039185E" w:rsidRDefault="0085301F">
    <w:pPr>
      <w:spacing w:line="200" w:lineRule="exact"/>
    </w:pPr>
    <w:r>
      <w:pict w14:anchorId="43A3E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93.7pt;margin-top:33.45pt;width:162.75pt;height:27.75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3A3EED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33.85pt;width:205.35pt;height:42.8pt;z-index:-251658239;mso-position-horizontal-relative:page;mso-position-vertical-relative:page" filled="f" stroked="f">
          <v:textbox inset="0,0,0,0">
            <w:txbxContent>
              <w:p w14:paraId="43A3EEDA" w14:textId="77777777" w:rsidR="0039185E" w:rsidRDefault="003A7D97">
                <w:pPr>
                  <w:spacing w:line="180" w:lineRule="exact"/>
                  <w:ind w:left="20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te In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v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2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g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nt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3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m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-1"/>
                    <w:position w:val="1"/>
                    <w:sz w:val="16"/>
                    <w:szCs w:val="16"/>
                  </w:rPr>
                  <w:t>i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spacing w:val="1"/>
                    <w:position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b/>
                    <w:color w:val="63A2D4"/>
                    <w:position w:val="1"/>
                    <w:sz w:val="16"/>
                    <w:szCs w:val="16"/>
                  </w:rPr>
                  <w:t>d</w:t>
                </w:r>
              </w:p>
              <w:p w14:paraId="43A3EEDB" w14:textId="77777777" w:rsidR="0039185E" w:rsidRDefault="003A7D97">
                <w:pPr>
                  <w:ind w:left="20" w:right="-24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ve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9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Ja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d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H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1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Q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u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uckland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101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0</w:t>
                </w:r>
              </w:p>
              <w:p w14:paraId="43A3EEDC" w14:textId="77777777" w:rsidR="0039185E" w:rsidRDefault="003A7D97">
                <w:pPr>
                  <w:ind w:left="20" w:right="296"/>
                  <w:rPr>
                    <w:rFonts w:ascii="Open Sans" w:eastAsia="Open Sans" w:hAnsi="Open Sans" w:cs="Open Sans"/>
                    <w:sz w:val="16"/>
                    <w:szCs w:val="16"/>
                  </w:rPr>
                </w:pP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x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91609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Vic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to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ia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re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 xml:space="preserve">t 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W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s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,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uckland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 xml:space="preserve"> 114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 xml:space="preserve">2 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ge</w:t>
                </w:r>
                <w:r>
                  <w:rPr>
                    <w:rFonts w:ascii="Open Sans" w:eastAsia="Open Sans" w:hAnsi="Open Sans" w:cs="Open Sans"/>
                    <w:color w:val="63A2D4"/>
                    <w:spacing w:val="-3"/>
                    <w:sz w:val="16"/>
                    <w:szCs w:val="16"/>
                  </w:rPr>
                  <w:t>n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ra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w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Open Sans" w:eastAsia="Open Sans" w:hAnsi="Open Sans" w:cs="Open Sans"/>
                    <w:color w:val="63A2D4"/>
                    <w:spacing w:val="-1"/>
                    <w:sz w:val="16"/>
                    <w:szCs w:val="16"/>
                  </w:rPr>
                  <w:t>a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h.</w:t>
                </w:r>
                <w:r>
                  <w:rPr>
                    <w:rFonts w:ascii="Open Sans" w:eastAsia="Open Sans" w:hAnsi="Open Sans" w:cs="Open Sans"/>
                    <w:color w:val="63A2D4"/>
                    <w:spacing w:val="-2"/>
                    <w:sz w:val="16"/>
                    <w:szCs w:val="16"/>
                  </w:rPr>
                  <w:t>c</w:t>
                </w:r>
                <w:r>
                  <w:rPr>
                    <w:rFonts w:ascii="Open Sans" w:eastAsia="Open Sans" w:hAnsi="Open Sans" w:cs="Open Sans"/>
                    <w:color w:val="63A2D4"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Open Sans" w:eastAsia="Open Sans" w:hAnsi="Open Sans" w:cs="Open Sans"/>
                    <w:color w:val="63A2D4"/>
                    <w:sz w:val="16"/>
                    <w:szCs w:val="16"/>
                  </w:rPr>
                  <w:t>.nz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B53"/>
    <w:multiLevelType w:val="multilevel"/>
    <w:tmpl w:val="2A7C3A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555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85E"/>
    <w:rsid w:val="00030D8F"/>
    <w:rsid w:val="0003139B"/>
    <w:rsid w:val="000400A3"/>
    <w:rsid w:val="00047EEB"/>
    <w:rsid w:val="00060D48"/>
    <w:rsid w:val="000D4224"/>
    <w:rsid w:val="00101FB8"/>
    <w:rsid w:val="0015241A"/>
    <w:rsid w:val="001A54E0"/>
    <w:rsid w:val="001B497F"/>
    <w:rsid w:val="00201876"/>
    <w:rsid w:val="00293D67"/>
    <w:rsid w:val="0032694D"/>
    <w:rsid w:val="00330DF1"/>
    <w:rsid w:val="003862C0"/>
    <w:rsid w:val="0039185E"/>
    <w:rsid w:val="00394B16"/>
    <w:rsid w:val="003A7D97"/>
    <w:rsid w:val="003B1157"/>
    <w:rsid w:val="0040276B"/>
    <w:rsid w:val="004325DA"/>
    <w:rsid w:val="0044197A"/>
    <w:rsid w:val="00451258"/>
    <w:rsid w:val="00486C8C"/>
    <w:rsid w:val="004A038B"/>
    <w:rsid w:val="004E041F"/>
    <w:rsid w:val="004F7F14"/>
    <w:rsid w:val="00520923"/>
    <w:rsid w:val="005459F3"/>
    <w:rsid w:val="00570A00"/>
    <w:rsid w:val="005803EF"/>
    <w:rsid w:val="00591AA1"/>
    <w:rsid w:val="005D6289"/>
    <w:rsid w:val="00623024"/>
    <w:rsid w:val="0067454E"/>
    <w:rsid w:val="006D5273"/>
    <w:rsid w:val="00722E3C"/>
    <w:rsid w:val="00745EC4"/>
    <w:rsid w:val="00750E81"/>
    <w:rsid w:val="007A4C89"/>
    <w:rsid w:val="007E3D6B"/>
    <w:rsid w:val="0082028C"/>
    <w:rsid w:val="0085301F"/>
    <w:rsid w:val="00892E45"/>
    <w:rsid w:val="008B16CF"/>
    <w:rsid w:val="008B6483"/>
    <w:rsid w:val="008E459A"/>
    <w:rsid w:val="0098679D"/>
    <w:rsid w:val="00993085"/>
    <w:rsid w:val="009C2F45"/>
    <w:rsid w:val="009C5175"/>
    <w:rsid w:val="009F4443"/>
    <w:rsid w:val="00A44AEB"/>
    <w:rsid w:val="00A5327B"/>
    <w:rsid w:val="00A71744"/>
    <w:rsid w:val="00A96357"/>
    <w:rsid w:val="00B021B9"/>
    <w:rsid w:val="00B30172"/>
    <w:rsid w:val="00B640FB"/>
    <w:rsid w:val="00B730B6"/>
    <w:rsid w:val="00B82CF0"/>
    <w:rsid w:val="00BA025B"/>
    <w:rsid w:val="00BA6EE7"/>
    <w:rsid w:val="00C468CC"/>
    <w:rsid w:val="00C601CD"/>
    <w:rsid w:val="00C60602"/>
    <w:rsid w:val="00C76509"/>
    <w:rsid w:val="00CA3B08"/>
    <w:rsid w:val="00CA73C5"/>
    <w:rsid w:val="00CC1777"/>
    <w:rsid w:val="00CC2190"/>
    <w:rsid w:val="00CE0C13"/>
    <w:rsid w:val="00D05D0C"/>
    <w:rsid w:val="00D33186"/>
    <w:rsid w:val="00D5733F"/>
    <w:rsid w:val="00DC4F78"/>
    <w:rsid w:val="00DD4FAA"/>
    <w:rsid w:val="00EC1E85"/>
    <w:rsid w:val="00EE121C"/>
    <w:rsid w:val="00F23FFB"/>
    <w:rsid w:val="00F2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3EE96"/>
  <w15:docId w15:val="{BD0E463F-3214-4359-B52F-8EF9A11B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Revision">
    <w:name w:val="Revision"/>
    <w:hidden/>
    <w:uiPriority w:val="99"/>
    <w:semiHidden/>
    <w:rsid w:val="00CA73C5"/>
  </w:style>
  <w:style w:type="paragraph" w:styleId="Header">
    <w:name w:val="header"/>
    <w:basedOn w:val="Normal"/>
    <w:link w:val="HeaderChar"/>
    <w:uiPriority w:val="99"/>
    <w:semiHidden/>
    <w:unhideWhenUsed/>
    <w:rsid w:val="00031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139B"/>
  </w:style>
  <w:style w:type="paragraph" w:styleId="Footer">
    <w:name w:val="footer"/>
    <w:basedOn w:val="Normal"/>
    <w:link w:val="FooterChar"/>
    <w:uiPriority w:val="99"/>
    <w:semiHidden/>
    <w:unhideWhenUsed/>
    <w:rsid w:val="00031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139B"/>
  </w:style>
  <w:style w:type="character" w:styleId="CommentReference">
    <w:name w:val="annotation reference"/>
    <w:basedOn w:val="DefaultParagraphFont"/>
    <w:uiPriority w:val="99"/>
    <w:semiHidden/>
    <w:unhideWhenUsed/>
    <w:rsid w:val="00030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D8F"/>
  </w:style>
  <w:style w:type="character" w:customStyle="1" w:styleId="CommentTextChar">
    <w:name w:val="Comment Text Char"/>
    <w:basedOn w:val="DefaultParagraphFont"/>
    <w:link w:val="CommentText"/>
    <w:uiPriority w:val="99"/>
    <w:rsid w:val="00030D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generatewealth.co.n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neratewealth.co.nz/privacy-statement/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F8AB1AF8E1046B0BF0D2FAFB2B73B" ma:contentTypeVersion="18" ma:contentTypeDescription="Create a new document." ma:contentTypeScope="" ma:versionID="71464959e1d953485c8060dd28f49330">
  <xsd:schema xmlns:xsd="http://www.w3.org/2001/XMLSchema" xmlns:xs="http://www.w3.org/2001/XMLSchema" xmlns:p="http://schemas.microsoft.com/office/2006/metadata/properties" xmlns:ns2="cf727a7b-a2a7-400d-8221-15c6edbcdaa8" xmlns:ns3="f09e0d65-4956-4280-b977-4bf6ac6e7e2c" targetNamespace="http://schemas.microsoft.com/office/2006/metadata/properties" ma:root="true" ma:fieldsID="fdaaefd1e137108f61820635a731e506" ns2:_="" ns3:_="">
    <xsd:import namespace="cf727a7b-a2a7-400d-8221-15c6edbcdaa8"/>
    <xsd:import namespace="f09e0d65-4956-4280-b977-4bf6ac6e7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27a7b-a2a7-400d-8221-15c6edbc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0d5b16-10db-4bd4-ac41-73667ca25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e0d65-4956-4280-b977-4bf6ac6e7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d7bf5f-fd3f-4a52-8985-762851c22232}" ma:internalName="TaxCatchAll" ma:showField="CatchAllData" ma:web="f09e0d65-4956-4280-b977-4bf6ac6e7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e0d65-4956-4280-b977-4bf6ac6e7e2c" xsi:nil="true"/>
    <lcf76f155ced4ddcb4097134ff3c332f xmlns="cf727a7b-a2a7-400d-8221-15c6edbcda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F85CE2-D965-40AF-A8A6-E0BC2ECA3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27a7b-a2a7-400d-8221-15c6edbcdaa8"/>
    <ds:schemaRef ds:uri="f09e0d65-4956-4280-b977-4bf6ac6e7e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18B46-28CF-4F78-93EE-9076EB3075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278CD-200E-4588-966C-A3A8EAA0F6AF}">
  <ds:schemaRefs>
    <ds:schemaRef ds:uri="http://schemas.microsoft.com/office/2006/metadata/properties"/>
    <ds:schemaRef ds:uri="http://schemas.microsoft.com/office/infopath/2007/PartnerControls"/>
    <ds:schemaRef ds:uri="f09e0d65-4956-4280-b977-4bf6ac6e7e2c"/>
    <ds:schemaRef ds:uri="cf727a7b-a2a7-400d-8221-15c6edbcdaa8"/>
  </ds:schemaRefs>
</ds:datastoreItem>
</file>

<file path=docMetadata/LabelInfo.xml><?xml version="1.0" encoding="utf-8"?>
<clbl:labelList xmlns:clbl="http://schemas.microsoft.com/office/2020/mipLabelMetadata">
  <clbl:label id="{6b721efd-9b07-437d-b095-046d8b9f75d2}" enabled="0" method="" siteId="{6b721efd-9b07-437d-b095-046d8b9f7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1009</Words>
  <Characters>5089</Characters>
  <Application>Microsoft Office Word</Application>
  <DocSecurity>0</DocSecurity>
  <Lines>115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Johnston</dc:creator>
  <cp:lastModifiedBy>Lily Nguy</cp:lastModifiedBy>
  <cp:revision>20</cp:revision>
  <dcterms:created xsi:type="dcterms:W3CDTF">2025-12-16T19:59:00Z</dcterms:created>
  <dcterms:modified xsi:type="dcterms:W3CDTF">2025-12-17T02:02:00Z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0x010100823F8AB1AF8E1046B0BF0D2FAFB2B73B</vt:lpwstr>
  </property>
  <property fmtid="{D5CDD505-2E9C-101B-9397-08002B2CF9AE}" pid="3" name="MediaServiceImageTags">
    <vt:lpwstr/>
  </property>
</Properties>
</file>